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44D" w:rsidRPr="001A644D" w:rsidRDefault="001A644D" w:rsidP="001A644D">
      <w:pPr>
        <w:autoSpaceDE w:val="0"/>
        <w:autoSpaceDN w:val="0"/>
        <w:adjustRightInd w:val="0"/>
        <w:spacing w:line="300" w:lineRule="auto"/>
        <w:jc w:val="left"/>
        <w:rPr>
          <w:rFonts w:ascii="宋体" w:eastAsia="宋体" w:hAnsi="宋体" w:cs="Times New Roman" w:hint="eastAsia"/>
          <w:color w:val="000000"/>
          <w:kern w:val="0"/>
          <w:sz w:val="24"/>
          <w:szCs w:val="24"/>
          <w:lang w:val="zh-CN"/>
        </w:rPr>
      </w:pPr>
      <w:r w:rsidRPr="001A644D">
        <w:rPr>
          <w:rFonts w:ascii="黑体" w:eastAsia="黑体" w:hAnsi="宋体" w:cs="Times New Roman" w:hint="eastAsia"/>
          <w:b/>
          <w:color w:val="000000"/>
          <w:sz w:val="28"/>
          <w:szCs w:val="28"/>
        </w:rPr>
        <w:t>2018年硕士招生专业目录：</w:t>
      </w:r>
      <w:r w:rsidRPr="001A644D">
        <w:rPr>
          <w:rFonts w:ascii="宋体" w:eastAsia="宋体" w:hAnsi="宋体" w:cs="Times New Roman" w:hint="eastAsia"/>
          <w:color w:val="000000"/>
          <w:kern w:val="0"/>
          <w:sz w:val="24"/>
          <w:szCs w:val="24"/>
          <w:lang w:val="zh-CN"/>
        </w:rPr>
        <w:t xml:space="preserve"> </w:t>
      </w:r>
    </w:p>
    <w:tbl>
      <w:tblPr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676"/>
        <w:gridCol w:w="3780"/>
        <w:gridCol w:w="720"/>
      </w:tblGrid>
      <w:tr w:rsidR="001A644D" w:rsidRPr="001A644D" w:rsidTr="00906112">
        <w:tc>
          <w:tcPr>
            <w:tcW w:w="4068" w:type="dxa"/>
            <w:vAlign w:val="center"/>
          </w:tcPr>
          <w:p w:rsidR="001A644D" w:rsidRPr="001A644D" w:rsidRDefault="001A644D" w:rsidP="001A644D">
            <w:pPr>
              <w:spacing w:line="380" w:lineRule="exact"/>
              <w:ind w:firstLine="480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招生学科专业、研究方向</w:t>
            </w:r>
          </w:p>
        </w:tc>
        <w:tc>
          <w:tcPr>
            <w:tcW w:w="1676" w:type="dxa"/>
            <w:vAlign w:val="center"/>
          </w:tcPr>
          <w:p w:rsidR="001A644D" w:rsidRPr="001A644D" w:rsidRDefault="001A644D" w:rsidP="001A644D">
            <w:pPr>
              <w:spacing w:line="380" w:lineRule="exact"/>
              <w:ind w:firstLineChars="100" w:firstLine="240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3780" w:type="dxa"/>
            <w:vAlign w:val="center"/>
          </w:tcPr>
          <w:p w:rsidR="001A644D" w:rsidRPr="001A644D" w:rsidRDefault="001A644D" w:rsidP="001A644D">
            <w:pPr>
              <w:spacing w:line="380" w:lineRule="exact"/>
              <w:ind w:firstLineChars="550" w:firstLine="1320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考试科目</w:t>
            </w:r>
          </w:p>
        </w:tc>
        <w:tc>
          <w:tcPr>
            <w:tcW w:w="720" w:type="dxa"/>
          </w:tcPr>
          <w:p w:rsidR="001A644D" w:rsidRPr="001A644D" w:rsidRDefault="001A644D" w:rsidP="001A644D">
            <w:pPr>
              <w:spacing w:line="38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所属学院</w:t>
            </w:r>
          </w:p>
        </w:tc>
      </w:tr>
      <w:tr w:rsidR="001A644D" w:rsidRPr="001A644D" w:rsidTr="00906112">
        <w:trPr>
          <w:trHeight w:val="1544"/>
        </w:trPr>
        <w:tc>
          <w:tcPr>
            <w:tcW w:w="4068" w:type="dxa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0802机械工</w:t>
            </w:r>
            <w:r w:rsidRPr="001A644D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程（学术学位）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01</w:t>
            </w:r>
            <w:r w:rsidRPr="001A644D">
              <w:rPr>
                <w:rFonts w:ascii="宋体" w:eastAsia="宋体" w:hAnsi="宋体" w:cs="Arial" w:hint="eastAsia"/>
                <w:bCs/>
                <w:color w:val="000000"/>
                <w:sz w:val="24"/>
                <w:szCs w:val="24"/>
              </w:rPr>
              <w:t>机电系统测控与信息化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02</w:t>
            </w:r>
            <w:r w:rsidRPr="001A644D">
              <w:rPr>
                <w:rFonts w:ascii="宋体" w:eastAsia="宋体" w:hAnsi="宋体" w:cs="Arial" w:hint="eastAsia"/>
                <w:bCs/>
                <w:color w:val="000000"/>
                <w:sz w:val="24"/>
                <w:szCs w:val="24"/>
              </w:rPr>
              <w:t>智能制造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03</w:t>
            </w:r>
            <w:r w:rsidRPr="001A644D">
              <w:rPr>
                <w:rFonts w:ascii="宋体" w:eastAsia="宋体" w:hAnsi="宋体" w:cs="Arial" w:hint="eastAsia"/>
                <w:bCs/>
                <w:color w:val="000000"/>
                <w:sz w:val="24"/>
                <w:szCs w:val="24"/>
              </w:rPr>
              <w:t>现代设计理论与方法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04汽车系统动力学与控制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05</w: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机器人技术</w:t>
            </w:r>
          </w:p>
        </w:tc>
        <w:tc>
          <w:tcPr>
            <w:tcW w:w="1676" w:type="dxa"/>
            <w:vAlign w:val="center"/>
          </w:tcPr>
          <w:p w:rsidR="001A644D" w:rsidRPr="001A644D" w:rsidRDefault="001A644D" w:rsidP="001A644D">
            <w:pPr>
              <w:spacing w:line="220" w:lineRule="exac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韩秋实 许宝杰 栾忠权 徐小力 黄  民 王吉芳 王红军 林慕义 戈新生 高锦宏 米 洁  邢济收 杨庆东 刘  泉 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郝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南海 郝育新 张志强 王国权 陈 勇 孙江宏  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钟建琳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李启光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张瑞乾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贺敬良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龚国庆 童 亮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李天剑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朱春梅 陈秀梅 王立勇 吴国新 谷玉海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侯悦民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张君华 王少红  李 乐</w:t>
            </w:r>
          </w:p>
          <w:p w:rsidR="001A644D" w:rsidRPr="001A644D" w:rsidRDefault="001A644D" w:rsidP="001A644D">
            <w:pPr>
              <w:spacing w:line="220" w:lineRule="exac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彭宝营 左云波  </w:t>
            </w:r>
          </w:p>
          <w:p w:rsidR="001A644D" w:rsidRPr="001A644D" w:rsidRDefault="001A644D" w:rsidP="001A644D">
            <w:pPr>
              <w:spacing w:line="220" w:lineRule="exact"/>
              <w:ind w:left="105" w:hangingChars="50" w:hanging="105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马 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彬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苏 鹏</w:t>
            </w:r>
          </w:p>
          <w:p w:rsidR="001A644D" w:rsidRPr="001A644D" w:rsidRDefault="001A644D" w:rsidP="001A644D">
            <w:pPr>
              <w:spacing w:line="220" w:lineRule="exact"/>
              <w:ind w:left="105" w:hangingChars="50" w:hanging="105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李凤莲  赵 理</w:t>
            </w:r>
          </w:p>
        </w:tc>
        <w:tc>
          <w:tcPr>
            <w:tcW w:w="3780" w:type="dxa"/>
            <w:shd w:val="clear" w:color="auto" w:fill="auto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fldChar w:fldCharType="begin"/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instrText>= 1 \* GB3</w:instrTex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fldChar w:fldCharType="separate"/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①</w: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fldChar w:fldCharType="end"/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101思想政治理论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②201英语一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③301数学一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④801控制工程基础或802机械原理或803汽车理论</w:t>
            </w:r>
          </w:p>
        </w:tc>
        <w:tc>
          <w:tcPr>
            <w:tcW w:w="720" w:type="dxa"/>
            <w:vMerge w:val="restart"/>
          </w:tcPr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001</w:t>
            </w: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机</w:t>
            </w: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电</w:t>
            </w: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工</w:t>
            </w: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程</w:t>
            </w: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学</w:t>
            </w:r>
          </w:p>
          <w:p w:rsidR="001A644D" w:rsidRPr="001A644D" w:rsidRDefault="001A644D" w:rsidP="001A644D">
            <w:pPr>
              <w:jc w:val="center"/>
              <w:rPr>
                <w:rFonts w:ascii="仿宋" w:eastAsia="仿宋" w:hAnsi="仿宋" w:cs="Times New Roman" w:hint="eastAsia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院</w:t>
            </w:r>
          </w:p>
        </w:tc>
      </w:tr>
      <w:tr w:rsidR="001A644D" w:rsidRPr="001A644D" w:rsidTr="00906112">
        <w:trPr>
          <w:trHeight w:val="317"/>
        </w:trPr>
        <w:tc>
          <w:tcPr>
            <w:tcW w:w="4068" w:type="dxa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085201 机械工程(专业学位)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01</w:t>
            </w: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机电系统测控与集成技术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02</w:t>
            </w: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智能制造与装备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03</w:t>
            </w: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现代设计方法与应用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04</w:t>
            </w: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机器人感知与控制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05</w:t>
            </w:r>
            <w:r w:rsidRPr="001A644D"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  <w:t>工业设计工程</w:t>
            </w:r>
          </w:p>
        </w:tc>
        <w:tc>
          <w:tcPr>
            <w:tcW w:w="1676" w:type="dxa"/>
            <w:vAlign w:val="center"/>
          </w:tcPr>
          <w:p w:rsidR="001A644D" w:rsidRPr="001A644D" w:rsidRDefault="001A644D" w:rsidP="001A644D">
            <w:pPr>
              <w:spacing w:line="220" w:lineRule="exac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韩秋实 许宝杰 栾忠权 徐小力 黄  民 王吉芳 王红军 戈新生 高锦宏 米 洁 邢济收 杨庆东 刘  泉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郝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南海 高炳学 郝育新 张志强 孙江宏  姜 可 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钟建琳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李启光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李天剑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朱春梅 陈秀梅 王立勇 吴国新 谷玉海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侯悦民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张君华 王少红  李  乐彭宝营 左云波 苏  鹏</w:t>
            </w:r>
          </w:p>
          <w:p w:rsidR="001A644D" w:rsidRPr="001A644D" w:rsidRDefault="001A644D" w:rsidP="001A644D">
            <w:pPr>
              <w:spacing w:line="22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李凤莲  </w:t>
            </w:r>
          </w:p>
        </w:tc>
        <w:tc>
          <w:tcPr>
            <w:tcW w:w="3780" w:type="dxa"/>
            <w:shd w:val="clear" w:color="auto" w:fill="auto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fldChar w:fldCharType="begin"/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instrText>= 1 \* GB3</w:instrTex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fldChar w:fldCharType="separate"/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①</w: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fldChar w:fldCharType="end"/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101思想政治理论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②204英语二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③302数学二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④801控制工程基础或802机械原理或804设计基础</w:t>
            </w:r>
          </w:p>
        </w:tc>
        <w:tc>
          <w:tcPr>
            <w:tcW w:w="720" w:type="dxa"/>
            <w:vMerge/>
          </w:tcPr>
          <w:p w:rsidR="001A644D" w:rsidRPr="001A644D" w:rsidRDefault="001A644D" w:rsidP="001A644D">
            <w:pPr>
              <w:spacing w:line="220" w:lineRule="exact"/>
              <w:rPr>
                <w:rFonts w:ascii="仿宋" w:eastAsia="仿宋" w:hAnsi="仿宋" w:cs="Times New Roman" w:hint="eastAsia"/>
                <w:color w:val="000000"/>
                <w:szCs w:val="21"/>
              </w:rPr>
            </w:pPr>
          </w:p>
        </w:tc>
      </w:tr>
      <w:tr w:rsidR="001A644D" w:rsidRPr="001A644D" w:rsidTr="00906112">
        <w:trPr>
          <w:trHeight w:val="483"/>
        </w:trPr>
        <w:tc>
          <w:tcPr>
            <w:tcW w:w="4068" w:type="dxa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085234车辆工程(专业学位)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01</w:t>
            </w:r>
            <w:r w:rsidRPr="001A64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车辆系统动力学与控制技术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02新能源汽车开发与系统集成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03</w:t>
            </w:r>
            <w:r w:rsidRPr="001A64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现代汽车设计方法与制造技术</w:t>
            </w:r>
          </w:p>
        </w:tc>
        <w:tc>
          <w:tcPr>
            <w:tcW w:w="1676" w:type="dxa"/>
            <w:vAlign w:val="center"/>
          </w:tcPr>
          <w:p w:rsidR="001A644D" w:rsidRPr="001A644D" w:rsidRDefault="001A644D" w:rsidP="001A644D">
            <w:pPr>
              <w:spacing w:line="220" w:lineRule="exac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林慕义 陈  勇  王国权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贺敬良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张瑞乾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童  亮  龚国庆 王立勇</w:t>
            </w:r>
          </w:p>
          <w:p w:rsidR="001A644D" w:rsidRPr="001A644D" w:rsidRDefault="001A644D" w:rsidP="001A644D">
            <w:pPr>
              <w:spacing w:line="220" w:lineRule="exac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马 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彬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赵  理</w:t>
            </w:r>
          </w:p>
          <w:p w:rsidR="001A644D" w:rsidRPr="001A644D" w:rsidRDefault="001A644D" w:rsidP="001A644D">
            <w:pPr>
              <w:spacing w:line="22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780" w:type="dxa"/>
            <w:shd w:val="clear" w:color="auto" w:fill="auto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fldChar w:fldCharType="begin"/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instrText>= 1 \* GB3</w:instrTex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fldChar w:fldCharType="separate"/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①</w: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fldChar w:fldCharType="end"/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101思想政治理论 ②204英语二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③302数学二④801控制工程基础或802机械原理或803汽车理论</w:t>
            </w:r>
          </w:p>
        </w:tc>
        <w:tc>
          <w:tcPr>
            <w:tcW w:w="720" w:type="dxa"/>
            <w:vMerge/>
          </w:tcPr>
          <w:p w:rsidR="001A644D" w:rsidRPr="001A644D" w:rsidRDefault="001A644D" w:rsidP="001A644D">
            <w:pPr>
              <w:spacing w:line="220" w:lineRule="exact"/>
              <w:rPr>
                <w:rFonts w:ascii="仿宋" w:eastAsia="仿宋" w:hAnsi="仿宋" w:cs="Times New Roman" w:hint="eastAsia"/>
                <w:color w:val="000000"/>
                <w:szCs w:val="21"/>
              </w:rPr>
            </w:pPr>
          </w:p>
        </w:tc>
      </w:tr>
      <w:tr w:rsidR="001A644D" w:rsidRPr="001A644D" w:rsidTr="00906112">
        <w:trPr>
          <w:trHeight w:val="1452"/>
        </w:trPr>
        <w:tc>
          <w:tcPr>
            <w:tcW w:w="4068" w:type="dxa"/>
          </w:tcPr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1A644D"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0803</w:t>
            </w:r>
            <w:r w:rsidRPr="001A644D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光学工程</w:t>
            </w:r>
            <w:r w:rsidRPr="001A644D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（学术学位）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01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光电信息检测与处理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02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光电系统与仿真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03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光电材料与器件</w:t>
            </w:r>
          </w:p>
        </w:tc>
        <w:tc>
          <w:tcPr>
            <w:tcW w:w="1676" w:type="dxa"/>
            <w:vAlign w:val="center"/>
          </w:tcPr>
          <w:p w:rsidR="001A644D" w:rsidRPr="001A644D" w:rsidRDefault="001A644D" w:rsidP="001A644D">
            <w:pPr>
              <w:spacing w:line="22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吕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勇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刘桂礼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陈青山 贾豫东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马牧燕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刘力双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牛春晖 赵  爽</w:t>
            </w:r>
          </w:p>
        </w:tc>
        <w:tc>
          <w:tcPr>
            <w:tcW w:w="3780" w:type="dxa"/>
            <w:vMerge w:val="restart"/>
            <w:shd w:val="clear" w:color="auto" w:fill="auto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fldChar w:fldCharType="begin"/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instrText>= 1 \* GB3</w:instrTex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fldChar w:fldCharType="separate"/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①</w: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fldChar w:fldCharType="end"/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101思想政治理论 ②201英语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一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③301数学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一</w:t>
            </w:r>
            <w:proofErr w:type="gramEnd"/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④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805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工程光学基础或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806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电路基础或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807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信号分析与处理</w:t>
            </w:r>
          </w:p>
        </w:tc>
        <w:tc>
          <w:tcPr>
            <w:tcW w:w="720" w:type="dxa"/>
            <w:vMerge w:val="restart"/>
          </w:tcPr>
          <w:p w:rsidR="001A644D" w:rsidRPr="001A644D" w:rsidRDefault="001A644D" w:rsidP="001A644D">
            <w:pP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002  仪</w:t>
            </w: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器</w:t>
            </w: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科</w:t>
            </w: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学</w:t>
            </w: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与</w:t>
            </w: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lastRenderedPageBreak/>
              <w:t>光</w:t>
            </w: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电</w:t>
            </w: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工</w:t>
            </w: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程</w:t>
            </w: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学</w:t>
            </w:r>
          </w:p>
          <w:p w:rsidR="001A644D" w:rsidRPr="001A644D" w:rsidRDefault="001A644D" w:rsidP="001A644D">
            <w:pPr>
              <w:jc w:val="center"/>
              <w:rPr>
                <w:rFonts w:ascii="仿宋" w:eastAsia="仿宋" w:hAnsi="仿宋" w:cs="Times New Roman" w:hint="eastAsia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院</w:t>
            </w:r>
          </w:p>
        </w:tc>
      </w:tr>
      <w:tr w:rsidR="001A644D" w:rsidRPr="001A644D" w:rsidTr="00906112">
        <w:trPr>
          <w:trHeight w:val="285"/>
        </w:trPr>
        <w:tc>
          <w:tcPr>
            <w:tcW w:w="4068" w:type="dxa"/>
          </w:tcPr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1A644D"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0804</w:t>
            </w:r>
            <w:r w:rsidRPr="001A644D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仪器科学与技术</w:t>
            </w:r>
            <w:r w:rsidRPr="001A644D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（学术学位）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01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生物医学检测技术及仪器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光电与</w:t>
            </w:r>
            <w:proofErr w:type="gramEnd"/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视觉检测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</w:pP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03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光纤传感与光电器件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1A644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lastRenderedPageBreak/>
              <w:t>04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精密测量与光机电系统</w:t>
            </w:r>
          </w:p>
        </w:tc>
        <w:tc>
          <w:tcPr>
            <w:tcW w:w="1676" w:type="dxa"/>
            <w:vAlign w:val="center"/>
          </w:tcPr>
          <w:p w:rsidR="001A644D" w:rsidRPr="001A644D" w:rsidRDefault="001A644D" w:rsidP="001A644D">
            <w:pPr>
              <w:spacing w:line="22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lastRenderedPageBreak/>
              <w:t>祝连庆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董明利 杨连祥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骆</w:t>
            </w:r>
            <w:proofErr w:type="gramEnd"/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飞 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初大平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王  宏   娄小平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周哲海李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东  郭阳宽 刘国忠 王晓飞 宋建丽 张晓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青燕必希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李月强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lastRenderedPageBreak/>
              <w:t>王晓玲 王艳林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王丽坤 邹小平张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伟 秦 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雷  王 君  刘 锋  张钰民 吴思进 孟晓辰 孙 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婷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张 帆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闫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光  孔全存</w:t>
            </w:r>
          </w:p>
        </w:tc>
        <w:tc>
          <w:tcPr>
            <w:tcW w:w="3780" w:type="dxa"/>
            <w:vMerge/>
            <w:shd w:val="clear" w:color="auto" w:fill="auto"/>
          </w:tcPr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1A644D" w:rsidRPr="001A644D" w:rsidRDefault="001A644D" w:rsidP="001A644D">
            <w:pPr>
              <w:spacing w:line="220" w:lineRule="exact"/>
              <w:rPr>
                <w:rFonts w:ascii="仿宋" w:eastAsia="仿宋" w:hAnsi="仿宋" w:cs="Times New Roman" w:hint="eastAsia"/>
                <w:color w:val="000000"/>
                <w:szCs w:val="21"/>
              </w:rPr>
            </w:pPr>
          </w:p>
        </w:tc>
      </w:tr>
      <w:tr w:rsidR="001A644D" w:rsidRPr="001A644D" w:rsidTr="00906112">
        <w:trPr>
          <w:trHeight w:val="2082"/>
        </w:trPr>
        <w:tc>
          <w:tcPr>
            <w:tcW w:w="4068" w:type="dxa"/>
          </w:tcPr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1A644D"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085203 </w:t>
            </w:r>
            <w:r w:rsidRPr="001A644D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仪器仪表工程</w:t>
            </w:r>
            <w:r w:rsidRPr="001A644D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(专业学位)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1A644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光电与</w:t>
            </w:r>
            <w:proofErr w:type="gramEnd"/>
            <w:r w:rsidRPr="001A644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视觉检测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  <w:lang w:val="zh-CN"/>
              </w:rPr>
            </w:pP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02 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光纤传感与光电器件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  <w:lang w:val="zh-CN"/>
              </w:rPr>
              <w:t xml:space="preserve">03 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生物医学检测技术及仪器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  <w:lang w:val="zh-CN"/>
              </w:rPr>
            </w:pP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04 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光机电一体化与智能系统</w:t>
            </w:r>
          </w:p>
        </w:tc>
        <w:tc>
          <w:tcPr>
            <w:tcW w:w="1676" w:type="dxa"/>
            <w:vAlign w:val="center"/>
          </w:tcPr>
          <w:p w:rsidR="001A644D" w:rsidRPr="001A644D" w:rsidRDefault="001A644D" w:rsidP="001A644D">
            <w:pPr>
              <w:spacing w:line="220" w:lineRule="exac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祝连庆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董明利 杨连祥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骆</w:t>
            </w:r>
            <w:proofErr w:type="gramEnd"/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飞 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初大平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王  宏   娄小平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周哲海李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东 郭阳宽 刘国忠 王晓飞 宋建丽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燕必希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张晓青 李月强 </w:t>
            </w:r>
          </w:p>
          <w:p w:rsidR="001A644D" w:rsidRPr="001A644D" w:rsidRDefault="001A644D" w:rsidP="001A644D">
            <w:pPr>
              <w:spacing w:line="220" w:lineRule="exac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王晓玲 王艳林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王丽坤 邹小平  张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伟 秦 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雷 王 君刘 锋  张钰民 吴思进 孟晓辰 孙 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婷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张 帆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闫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光  孔全存吕 勇 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刘桂礼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陈青山 贾豫东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马牧燕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刘力双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牛春晖 赵  爽</w:t>
            </w:r>
          </w:p>
        </w:tc>
        <w:tc>
          <w:tcPr>
            <w:tcW w:w="3780" w:type="dxa"/>
            <w:shd w:val="clear" w:color="auto" w:fill="auto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fldChar w:fldCharType="begin"/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instrText>= 1 \* GB3</w:instrTex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fldChar w:fldCharType="separate"/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①</w: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fldChar w:fldCharType="end"/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101思想政治理论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②204英语二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③302数学二 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④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806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电路基础或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807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信号分析与处理</w:t>
            </w:r>
          </w:p>
        </w:tc>
        <w:tc>
          <w:tcPr>
            <w:tcW w:w="720" w:type="dxa"/>
            <w:vMerge/>
          </w:tcPr>
          <w:p w:rsidR="001A644D" w:rsidRPr="001A644D" w:rsidRDefault="001A644D" w:rsidP="001A644D">
            <w:pPr>
              <w:spacing w:line="220" w:lineRule="exact"/>
              <w:rPr>
                <w:rFonts w:ascii="仿宋" w:eastAsia="仿宋" w:hAnsi="仿宋" w:cs="Times New Roman" w:hint="eastAsia"/>
                <w:color w:val="000000"/>
                <w:szCs w:val="21"/>
              </w:rPr>
            </w:pPr>
          </w:p>
        </w:tc>
      </w:tr>
      <w:tr w:rsidR="001A644D" w:rsidRPr="001A644D" w:rsidTr="00906112">
        <w:trPr>
          <w:trHeight w:val="1950"/>
        </w:trPr>
        <w:tc>
          <w:tcPr>
            <w:tcW w:w="4068" w:type="dxa"/>
          </w:tcPr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1A644D"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 xml:space="preserve">0810 </w:t>
            </w:r>
            <w:hyperlink r:id="rId8" w:tgtFrame="_blank" w:history="1">
              <w:r w:rsidRPr="001A644D">
                <w:rPr>
                  <w:rFonts w:ascii="Times New Roman" w:eastAsia="宋体" w:hAnsi="Times New Roman" w:cs="Times New Roman" w:hint="eastAsia"/>
                  <w:b/>
                  <w:color w:val="000000"/>
                  <w:sz w:val="24"/>
                  <w:szCs w:val="24"/>
                </w:rPr>
                <w:t>信息与通信工程</w:t>
              </w:r>
            </w:hyperlink>
            <w:r w:rsidRPr="001A644D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（学术学位）</w:t>
            </w:r>
          </w:p>
          <w:p w:rsidR="001A644D" w:rsidRPr="001A644D" w:rsidRDefault="001A644D" w:rsidP="001A644D">
            <w:pPr>
              <w:spacing w:line="40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  <w:lang w:val="zh-CN"/>
              </w:rPr>
            </w:pPr>
            <w:r w:rsidRPr="001A64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  <w:lang w:val="zh-CN"/>
              </w:rPr>
              <w:t>01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宽带移动通信系统关键技术</w:t>
            </w:r>
          </w:p>
          <w:p w:rsidR="001A644D" w:rsidRPr="001A644D" w:rsidRDefault="001A644D" w:rsidP="001A644D">
            <w:pPr>
              <w:spacing w:line="40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  <w:lang w:val="zh-CN"/>
              </w:rPr>
            </w:pPr>
            <w:r w:rsidRPr="001A644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02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复杂信号与信息处理</w:t>
            </w:r>
          </w:p>
          <w:p w:rsidR="001A644D" w:rsidRPr="001A644D" w:rsidRDefault="001A644D" w:rsidP="001A644D">
            <w:pPr>
              <w:spacing w:line="40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  <w:lang w:val="zh-CN"/>
              </w:rPr>
            </w:pPr>
            <w:r w:rsidRPr="001A64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  <w:lang w:val="zh-CN"/>
              </w:rPr>
              <w:t>03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智能感知信息处理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  <w:lang w:val="zh-CN"/>
              </w:rPr>
            </w:pPr>
            <w:r w:rsidRPr="001A644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04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高速互连与三维集成</w:t>
            </w:r>
          </w:p>
        </w:tc>
        <w:tc>
          <w:tcPr>
            <w:tcW w:w="1676" w:type="dxa"/>
          </w:tcPr>
          <w:p w:rsidR="001A644D" w:rsidRPr="001A644D" w:rsidRDefault="001A644D" w:rsidP="001A644D">
            <w:pPr>
              <w:spacing w:line="3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汪毓铎 周金和 朱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希安 缪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旻 李学华 曹  林 焦瑞莉 李红莲 吴韶波 罗 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倩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崔英花 徐  湛 姚彦鑫 张月霞 王亚飞 王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占刚 解迎刚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张  涛 赵 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凯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朱  翠 段中钰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张小咏</w:t>
            </w:r>
            <w:proofErr w:type="gramEnd"/>
          </w:p>
        </w:tc>
        <w:tc>
          <w:tcPr>
            <w:tcW w:w="3780" w:type="dxa"/>
            <w:vMerge w:val="restart"/>
            <w:shd w:val="clear" w:color="auto" w:fill="auto"/>
            <w:vAlign w:val="center"/>
          </w:tcPr>
          <w:p w:rsidR="001A644D" w:rsidRPr="001A644D" w:rsidRDefault="001A644D" w:rsidP="001A644D">
            <w:pPr>
              <w:numPr>
                <w:ilvl w:val="0"/>
                <w:numId w:val="39"/>
              </w:num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l"/>
              </w:smartTagPr>
              <w:r w:rsidRPr="001A644D">
                <w:rPr>
                  <w:rFonts w:ascii="宋体" w:eastAsia="宋体" w:hAnsi="宋体" w:cs="Times New Roman"/>
                  <w:color w:val="000000"/>
                  <w:sz w:val="24"/>
                  <w:szCs w:val="24"/>
                </w:rPr>
                <w:t>10l</w:t>
              </w:r>
            </w:smartTag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思想政治理论</w: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</w:t>
            </w:r>
          </w:p>
          <w:p w:rsidR="001A644D" w:rsidRPr="001A644D" w:rsidRDefault="001A644D" w:rsidP="001A644D">
            <w:pPr>
              <w:numPr>
                <w:ilvl w:val="0"/>
                <w:numId w:val="39"/>
              </w:numPr>
              <w:spacing w:line="380" w:lineRule="exact"/>
              <w:rPr>
                <w:rFonts w:ascii="宋体" w:eastAsia="宋体" w:hAnsi="Times New Roman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201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英语一</w:t>
            </w:r>
          </w:p>
          <w:p w:rsidR="001A644D" w:rsidRPr="001A644D" w:rsidRDefault="001A644D" w:rsidP="001A644D">
            <w:pPr>
              <w:numPr>
                <w:ilvl w:val="0"/>
                <w:numId w:val="39"/>
              </w:num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l"/>
              </w:smartTagPr>
              <w:r w:rsidRPr="001A644D">
                <w:rPr>
                  <w:rFonts w:ascii="宋体" w:eastAsia="宋体" w:hAnsi="宋体" w:cs="Times New Roman"/>
                  <w:color w:val="000000"/>
                  <w:sz w:val="24"/>
                  <w:szCs w:val="24"/>
                </w:rPr>
                <w:t>30l</w:t>
              </w:r>
            </w:smartTag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数学一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④ </w: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8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08信号与系统或809通信原理</w:t>
            </w:r>
          </w:p>
        </w:tc>
        <w:tc>
          <w:tcPr>
            <w:tcW w:w="720" w:type="dxa"/>
            <w:vMerge w:val="restart"/>
          </w:tcPr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003  信</w:t>
            </w: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proofErr w:type="gramStart"/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息</w:t>
            </w:r>
            <w:proofErr w:type="gramEnd"/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与</w:t>
            </w: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通</w:t>
            </w: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信</w:t>
            </w: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工</w:t>
            </w: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程</w:t>
            </w: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学</w:t>
            </w:r>
          </w:p>
          <w:p w:rsidR="001A644D" w:rsidRPr="001A644D" w:rsidRDefault="001A644D" w:rsidP="001A644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院</w:t>
            </w:r>
          </w:p>
        </w:tc>
      </w:tr>
      <w:tr w:rsidR="001A644D" w:rsidRPr="001A644D" w:rsidTr="00906112">
        <w:trPr>
          <w:trHeight w:val="2096"/>
        </w:trPr>
        <w:tc>
          <w:tcPr>
            <w:tcW w:w="4068" w:type="dxa"/>
            <w:vAlign w:val="center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  <w:t>085208</w:t>
            </w:r>
            <w:r w:rsidRPr="001A644D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电子与通信工程(专业学位)</w:t>
            </w:r>
          </w:p>
          <w:p w:rsidR="001A644D" w:rsidRPr="001A644D" w:rsidRDefault="001A644D" w:rsidP="001A644D">
            <w:pPr>
              <w:spacing w:line="40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  <w:lang w:val="zh-CN"/>
              </w:rPr>
            </w:pPr>
            <w:r w:rsidRPr="001A644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01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宽带无线通信技术</w:t>
            </w:r>
          </w:p>
          <w:p w:rsidR="001A644D" w:rsidRPr="001A644D" w:rsidRDefault="001A644D" w:rsidP="001A644D">
            <w:pPr>
              <w:spacing w:line="40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  <w:lang w:val="zh-CN"/>
              </w:rPr>
            </w:pPr>
            <w:r w:rsidRPr="001A644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02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信号检测与信息处理</w:t>
            </w:r>
          </w:p>
          <w:p w:rsidR="001A644D" w:rsidRPr="001A644D" w:rsidRDefault="001A644D" w:rsidP="001A644D">
            <w:pPr>
              <w:spacing w:line="40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  <w:lang w:val="zh-CN"/>
              </w:rPr>
            </w:pPr>
            <w:r w:rsidRPr="001A644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03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网络通信理论与技术</w:t>
            </w:r>
          </w:p>
          <w:p w:rsidR="001A644D" w:rsidRPr="001A644D" w:rsidRDefault="001A644D" w:rsidP="001A644D">
            <w:pPr>
              <w:spacing w:line="400" w:lineRule="exac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</w:pPr>
            <w:r w:rsidRPr="001A644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04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多</w:t>
            </w:r>
            <w:proofErr w:type="gramStart"/>
            <w:r w:rsidRPr="001A644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源信息</w:t>
            </w:r>
            <w:proofErr w:type="gramEnd"/>
            <w:r w:rsidRPr="001A644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融合技术研究与应用</w:t>
            </w:r>
          </w:p>
          <w:p w:rsidR="001A644D" w:rsidRPr="001A644D" w:rsidRDefault="001A644D" w:rsidP="001A644D">
            <w:pPr>
              <w:spacing w:line="40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05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高速信息传输及智能硬件</w:t>
            </w:r>
          </w:p>
        </w:tc>
        <w:tc>
          <w:tcPr>
            <w:tcW w:w="1676" w:type="dxa"/>
            <w:vAlign w:val="center"/>
          </w:tcPr>
          <w:p w:rsidR="001A644D" w:rsidRPr="001A644D" w:rsidRDefault="001A644D" w:rsidP="001A644D">
            <w:pPr>
              <w:spacing w:line="3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汪毓铎 周金和 朱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希安 缪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旻 李学华 曹  林 焦瑞莉 李红莲 吴韶波 罗 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倩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崔英花 徐  湛 姚彦鑫 张月霞 王亚飞 王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占刚 解迎刚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张  涛 赵 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凯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朱  翠 段中钰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张小咏</w:t>
            </w:r>
            <w:proofErr w:type="gramEnd"/>
          </w:p>
        </w:tc>
        <w:tc>
          <w:tcPr>
            <w:tcW w:w="3780" w:type="dxa"/>
            <w:vMerge/>
            <w:shd w:val="clear" w:color="auto" w:fill="auto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20" w:type="dxa"/>
            <w:vMerge/>
          </w:tcPr>
          <w:p w:rsidR="001A644D" w:rsidRPr="001A644D" w:rsidRDefault="001A644D" w:rsidP="001A644D">
            <w:pPr>
              <w:spacing w:line="240" w:lineRule="exact"/>
              <w:rPr>
                <w:rFonts w:ascii="仿宋" w:eastAsia="仿宋" w:hAnsi="仿宋" w:cs="Times New Roman" w:hint="eastAsia"/>
                <w:color w:val="000000"/>
                <w:szCs w:val="21"/>
              </w:rPr>
            </w:pPr>
          </w:p>
        </w:tc>
      </w:tr>
      <w:tr w:rsidR="001A644D" w:rsidRPr="001A644D" w:rsidTr="00906112">
        <w:trPr>
          <w:trHeight w:val="481"/>
        </w:trPr>
        <w:tc>
          <w:tcPr>
            <w:tcW w:w="4068" w:type="dxa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  <w:t>0811控制科学与工程</w:t>
            </w:r>
            <w:r w:rsidRPr="001A644D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（学术学位）</w:t>
            </w:r>
          </w:p>
        </w:tc>
        <w:tc>
          <w:tcPr>
            <w:tcW w:w="1676" w:type="dxa"/>
          </w:tcPr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3780" w:type="dxa"/>
            <w:shd w:val="clear" w:color="auto" w:fill="auto"/>
          </w:tcPr>
          <w:p w:rsidR="001A644D" w:rsidRPr="001A644D" w:rsidRDefault="001A644D" w:rsidP="001A644D">
            <w:pPr>
              <w:spacing w:line="380" w:lineRule="exact"/>
              <w:ind w:firstLineChars="700" w:firstLine="1680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  <w:t xml:space="preserve">004  </w:t>
            </w: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自</w:t>
            </w: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动</w:t>
            </w: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化</w:t>
            </w: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学</w:t>
            </w:r>
          </w:p>
          <w:p w:rsidR="001A644D" w:rsidRPr="001A644D" w:rsidRDefault="001A644D" w:rsidP="001A644D">
            <w:pPr>
              <w:jc w:val="center"/>
              <w:rPr>
                <w:rFonts w:ascii="仿宋" w:eastAsia="宋体" w:hAnsi="仿宋" w:cs="Times New Roman" w:hint="eastAsia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院</w:t>
            </w:r>
          </w:p>
        </w:tc>
      </w:tr>
      <w:tr w:rsidR="001A644D" w:rsidRPr="001A644D" w:rsidTr="00906112">
        <w:trPr>
          <w:trHeight w:val="1465"/>
        </w:trPr>
        <w:tc>
          <w:tcPr>
            <w:tcW w:w="4068" w:type="dxa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t>081101</w:t>
            </w:r>
            <w:r w:rsidRPr="001A644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控制理论与控制工程</w:t>
            </w:r>
          </w:p>
          <w:p w:rsidR="001A644D" w:rsidRPr="001A644D" w:rsidRDefault="001A644D" w:rsidP="001A644D">
            <w:pPr>
              <w:spacing w:line="34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01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非线性系统控制与鲁棒控制</w:t>
            </w:r>
          </w:p>
          <w:p w:rsidR="001A644D" w:rsidRPr="001A644D" w:rsidRDefault="001A644D" w:rsidP="001A644D">
            <w:pPr>
              <w:spacing w:line="34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02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复杂系统智能感知与运行安全控制</w:t>
            </w:r>
          </w:p>
          <w:p w:rsidR="001A644D" w:rsidRPr="001A644D" w:rsidRDefault="001A644D" w:rsidP="001A644D">
            <w:pPr>
              <w:spacing w:line="34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lastRenderedPageBreak/>
              <w:t>03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电气控制技术</w:t>
            </w:r>
          </w:p>
        </w:tc>
        <w:tc>
          <w:tcPr>
            <w:tcW w:w="1676" w:type="dxa"/>
          </w:tcPr>
          <w:p w:rsidR="001A644D" w:rsidRPr="001A644D" w:rsidRDefault="001A644D" w:rsidP="001A644D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lastRenderedPageBreak/>
              <w:t>马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洁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恒庆海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管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萍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付兴建王久和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厉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虹杨秀媛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proofErr w:type="gramStart"/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张巧杰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lastRenderedPageBreak/>
              <w:t>李</w:t>
            </w:r>
            <w:proofErr w:type="gramEnd"/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慧</w:t>
            </w:r>
          </w:p>
        </w:tc>
        <w:tc>
          <w:tcPr>
            <w:tcW w:w="3780" w:type="dxa"/>
            <w:vMerge w:val="restart"/>
            <w:shd w:val="clear" w:color="auto" w:fill="auto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numPr>
                <w:ilvl w:val="0"/>
                <w:numId w:val="40"/>
              </w:num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l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A644D">
                <w:rPr>
                  <w:rFonts w:ascii="宋体" w:eastAsia="宋体" w:hAnsi="宋体" w:cs="Times New Roman"/>
                  <w:color w:val="000000"/>
                  <w:sz w:val="24"/>
                  <w:szCs w:val="24"/>
                </w:rPr>
                <w:t>10l</w:t>
              </w:r>
            </w:smartTag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思想政治理论</w:t>
            </w:r>
          </w:p>
          <w:p w:rsidR="001A644D" w:rsidRPr="001A644D" w:rsidRDefault="001A644D" w:rsidP="001A644D">
            <w:pPr>
              <w:numPr>
                <w:ilvl w:val="0"/>
                <w:numId w:val="40"/>
              </w:numPr>
              <w:spacing w:line="3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201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英语一</w:t>
            </w:r>
          </w:p>
          <w:p w:rsidR="001A644D" w:rsidRPr="001A644D" w:rsidRDefault="001A644D" w:rsidP="001A644D">
            <w:pPr>
              <w:numPr>
                <w:ilvl w:val="0"/>
                <w:numId w:val="40"/>
              </w:num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l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A644D">
                <w:rPr>
                  <w:rFonts w:ascii="宋体" w:eastAsia="宋体" w:hAnsi="宋体" w:cs="Times New Roman"/>
                  <w:color w:val="000000"/>
                  <w:sz w:val="24"/>
                  <w:szCs w:val="24"/>
                </w:rPr>
                <w:t>30l</w:t>
              </w:r>
            </w:smartTag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数学一</w:t>
            </w:r>
          </w:p>
          <w:p w:rsidR="001A644D" w:rsidRPr="001A644D" w:rsidRDefault="001A644D" w:rsidP="001A644D">
            <w:pPr>
              <w:numPr>
                <w:ilvl w:val="0"/>
                <w:numId w:val="40"/>
              </w:num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8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10自动控制原理或811模拟与数字电路或</w: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8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12电路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1A644D" w:rsidRPr="001A644D" w:rsidRDefault="001A644D" w:rsidP="001A644D">
            <w:pPr>
              <w:jc w:val="center"/>
              <w:rPr>
                <w:rFonts w:ascii="仿宋" w:eastAsia="仿宋" w:hAnsi="仿宋" w:cs="Times New Roman" w:hint="eastAsia"/>
                <w:color w:val="000000"/>
                <w:szCs w:val="21"/>
              </w:rPr>
            </w:pPr>
          </w:p>
        </w:tc>
      </w:tr>
      <w:tr w:rsidR="001A644D" w:rsidRPr="001A644D" w:rsidTr="00906112">
        <w:trPr>
          <w:trHeight w:val="1542"/>
        </w:trPr>
        <w:tc>
          <w:tcPr>
            <w:tcW w:w="4068" w:type="dxa"/>
          </w:tcPr>
          <w:p w:rsidR="001A644D" w:rsidRPr="001A644D" w:rsidRDefault="001A644D" w:rsidP="001A644D">
            <w:pPr>
              <w:spacing w:line="340" w:lineRule="exact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lastRenderedPageBreak/>
              <w:t>081102 检测技术与自动化装置</w:t>
            </w:r>
          </w:p>
          <w:p w:rsidR="001A644D" w:rsidRPr="001A644D" w:rsidRDefault="001A644D" w:rsidP="001A644D">
            <w:pPr>
              <w:spacing w:line="34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01电子检测</w:t>
            </w:r>
          </w:p>
          <w:p w:rsidR="001A644D" w:rsidRPr="001A644D" w:rsidRDefault="001A644D" w:rsidP="001A644D">
            <w:pPr>
              <w:spacing w:line="34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02自动化装置</w:t>
            </w:r>
          </w:p>
        </w:tc>
        <w:tc>
          <w:tcPr>
            <w:tcW w:w="1676" w:type="dxa"/>
          </w:tcPr>
          <w:p w:rsidR="001A644D" w:rsidRPr="001A644D" w:rsidRDefault="001A644D" w:rsidP="001A644D">
            <w:pPr>
              <w:rPr>
                <w:rFonts w:ascii="Times New Roman" w:eastAsia="宋体" w:hAnsi="Times New Roman" w:cs="Times New Roman"/>
                <w:szCs w:val="24"/>
              </w:rPr>
            </w:pP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李邓化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proofErr w:type="gramStart"/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高晶敏高</w:t>
            </w:r>
            <w:proofErr w:type="gramEnd"/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国伟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朱嘉林胡平平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艾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红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李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proofErr w:type="gramStart"/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娟</w:t>
            </w:r>
            <w:proofErr w:type="gramEnd"/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彭书华</w:t>
            </w:r>
          </w:p>
          <w:p w:rsidR="001A644D" w:rsidRPr="001A644D" w:rsidRDefault="001A644D" w:rsidP="001A644D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陈雯柏</w:t>
            </w:r>
          </w:p>
        </w:tc>
        <w:tc>
          <w:tcPr>
            <w:tcW w:w="3780" w:type="dxa"/>
            <w:vMerge/>
            <w:shd w:val="clear" w:color="auto" w:fill="auto"/>
          </w:tcPr>
          <w:p w:rsidR="001A644D" w:rsidRPr="001A644D" w:rsidRDefault="001A644D" w:rsidP="001A644D">
            <w:pPr>
              <w:spacing w:line="380" w:lineRule="exact"/>
              <w:ind w:firstLine="480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1A644D" w:rsidRPr="001A644D" w:rsidRDefault="001A644D" w:rsidP="001A644D">
            <w:pPr>
              <w:spacing w:line="240" w:lineRule="exact"/>
              <w:rPr>
                <w:rFonts w:ascii="仿宋" w:eastAsia="仿宋" w:hAnsi="仿宋" w:cs="Times New Roman" w:hint="eastAsia"/>
                <w:color w:val="000000"/>
                <w:szCs w:val="21"/>
              </w:rPr>
            </w:pPr>
          </w:p>
        </w:tc>
      </w:tr>
      <w:tr w:rsidR="001A644D" w:rsidRPr="001A644D" w:rsidTr="00906112">
        <w:trPr>
          <w:trHeight w:val="1237"/>
        </w:trPr>
        <w:tc>
          <w:tcPr>
            <w:tcW w:w="4068" w:type="dxa"/>
          </w:tcPr>
          <w:p w:rsidR="001A644D" w:rsidRPr="001A644D" w:rsidRDefault="001A644D" w:rsidP="001A644D">
            <w:pPr>
              <w:spacing w:line="340" w:lineRule="exact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081104 模式识别与智能系统</w:t>
            </w:r>
          </w:p>
          <w:p w:rsidR="001A644D" w:rsidRPr="001A644D" w:rsidRDefault="001A644D" w:rsidP="001A644D">
            <w:pPr>
              <w:spacing w:line="34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01智能控制与智能系统</w:t>
            </w:r>
          </w:p>
          <w:p w:rsidR="001A644D" w:rsidRPr="001A644D" w:rsidRDefault="001A644D" w:rsidP="001A644D">
            <w:pPr>
              <w:spacing w:line="34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02信号处理与计算机视觉</w:t>
            </w:r>
          </w:p>
        </w:tc>
        <w:tc>
          <w:tcPr>
            <w:tcW w:w="1676" w:type="dxa"/>
          </w:tcPr>
          <w:p w:rsidR="001A644D" w:rsidRPr="001A644D" w:rsidRDefault="001A644D" w:rsidP="001A644D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张奇志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周</w:t>
            </w:r>
            <w:proofErr w:type="gramStart"/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亚丽戈新生</w:t>
            </w:r>
            <w:proofErr w:type="gramEnd"/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杨鸿波</w:t>
            </w:r>
          </w:p>
        </w:tc>
        <w:tc>
          <w:tcPr>
            <w:tcW w:w="3780" w:type="dxa"/>
            <w:vMerge/>
            <w:shd w:val="clear" w:color="auto" w:fill="auto"/>
          </w:tcPr>
          <w:p w:rsidR="001A644D" w:rsidRPr="001A644D" w:rsidRDefault="001A644D" w:rsidP="001A644D">
            <w:pPr>
              <w:spacing w:line="380" w:lineRule="exact"/>
              <w:ind w:firstLine="480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1A644D" w:rsidRPr="001A644D" w:rsidRDefault="001A644D" w:rsidP="001A644D">
            <w:pPr>
              <w:spacing w:line="240" w:lineRule="exact"/>
              <w:rPr>
                <w:rFonts w:ascii="仿宋" w:eastAsia="仿宋" w:hAnsi="仿宋" w:cs="Times New Roman" w:hint="eastAsia"/>
                <w:color w:val="000000"/>
                <w:szCs w:val="21"/>
              </w:rPr>
            </w:pPr>
          </w:p>
        </w:tc>
      </w:tr>
      <w:tr w:rsidR="001A644D" w:rsidRPr="001A644D" w:rsidTr="00906112">
        <w:trPr>
          <w:trHeight w:val="597"/>
        </w:trPr>
        <w:tc>
          <w:tcPr>
            <w:tcW w:w="4068" w:type="dxa"/>
          </w:tcPr>
          <w:p w:rsidR="001A644D" w:rsidRPr="001A644D" w:rsidRDefault="001A644D" w:rsidP="001A644D">
            <w:pPr>
              <w:spacing w:line="340" w:lineRule="exact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081105</w:t>
            </w:r>
            <w:r w:rsidRPr="001A644D"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t>导航、制导与控制</w:t>
            </w:r>
          </w:p>
          <w:p w:rsidR="001A644D" w:rsidRPr="001A644D" w:rsidRDefault="001A644D" w:rsidP="001A644D">
            <w:pPr>
              <w:spacing w:line="34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01高动态导航</w:t>
            </w:r>
          </w:p>
          <w:p w:rsidR="001A644D" w:rsidRPr="001A644D" w:rsidRDefault="001A644D" w:rsidP="001A644D">
            <w:pPr>
              <w:spacing w:line="34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02先进驱动控制</w:t>
            </w:r>
          </w:p>
        </w:tc>
        <w:tc>
          <w:tcPr>
            <w:tcW w:w="1676" w:type="dxa"/>
          </w:tcPr>
          <w:p w:rsidR="001A644D" w:rsidRPr="001A644D" w:rsidRDefault="001A644D" w:rsidP="001A644D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苏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中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李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proofErr w:type="gramStart"/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擎曹荣敏</w:t>
            </w:r>
            <w:proofErr w:type="gramEnd"/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proofErr w:type="gramStart"/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范军芳吴迎年</w:t>
            </w:r>
            <w:proofErr w:type="gramEnd"/>
          </w:p>
        </w:tc>
        <w:tc>
          <w:tcPr>
            <w:tcW w:w="3780" w:type="dxa"/>
            <w:vMerge/>
            <w:shd w:val="clear" w:color="auto" w:fill="auto"/>
          </w:tcPr>
          <w:p w:rsidR="001A644D" w:rsidRPr="001A644D" w:rsidRDefault="001A644D" w:rsidP="001A644D">
            <w:pPr>
              <w:spacing w:line="380" w:lineRule="exact"/>
              <w:ind w:firstLine="480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1A644D" w:rsidRPr="001A644D" w:rsidRDefault="001A644D" w:rsidP="001A644D">
            <w:pPr>
              <w:spacing w:line="240" w:lineRule="exact"/>
              <w:rPr>
                <w:rFonts w:ascii="仿宋" w:eastAsia="仿宋" w:hAnsi="仿宋" w:cs="Times New Roman" w:hint="eastAsia"/>
                <w:color w:val="000000"/>
                <w:szCs w:val="21"/>
              </w:rPr>
            </w:pPr>
          </w:p>
        </w:tc>
      </w:tr>
      <w:tr w:rsidR="001A644D" w:rsidRPr="001A644D" w:rsidTr="00906112">
        <w:trPr>
          <w:trHeight w:val="2044"/>
        </w:trPr>
        <w:tc>
          <w:tcPr>
            <w:tcW w:w="4068" w:type="dxa"/>
          </w:tcPr>
          <w:p w:rsidR="001A644D" w:rsidRPr="001A644D" w:rsidRDefault="001A644D" w:rsidP="001A644D">
            <w:pPr>
              <w:spacing w:line="340" w:lineRule="exact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085210 控制工程</w:t>
            </w:r>
            <w:r w:rsidRPr="001A644D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(专业学位)</w:t>
            </w:r>
          </w:p>
          <w:p w:rsidR="001A644D" w:rsidRPr="001A644D" w:rsidRDefault="001A644D" w:rsidP="001A644D">
            <w:pPr>
              <w:spacing w:line="34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01复杂系统控制技术</w:t>
            </w:r>
          </w:p>
          <w:p w:rsidR="001A644D" w:rsidRPr="001A644D" w:rsidRDefault="001A644D" w:rsidP="001A644D">
            <w:pPr>
              <w:spacing w:line="34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02智能检测技术</w:t>
            </w:r>
          </w:p>
          <w:p w:rsidR="001A644D" w:rsidRPr="001A644D" w:rsidRDefault="001A644D" w:rsidP="001A644D">
            <w:pPr>
              <w:spacing w:line="34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03机器人与机器视觉</w:t>
            </w:r>
          </w:p>
          <w:p w:rsidR="001A644D" w:rsidRPr="001A644D" w:rsidRDefault="001A644D" w:rsidP="001A644D">
            <w:pPr>
              <w:spacing w:line="34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04高动态导航与控制</w:t>
            </w:r>
          </w:p>
          <w:p w:rsidR="001A644D" w:rsidRPr="001A644D" w:rsidRDefault="001A644D" w:rsidP="001A644D">
            <w:pPr>
              <w:spacing w:line="34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05电气工程</w:t>
            </w:r>
          </w:p>
        </w:tc>
        <w:tc>
          <w:tcPr>
            <w:tcW w:w="1676" w:type="dxa"/>
          </w:tcPr>
          <w:p w:rsidR="001A644D" w:rsidRPr="001A644D" w:rsidRDefault="001A644D" w:rsidP="001A644D">
            <w:pPr>
              <w:rPr>
                <w:rFonts w:ascii="Times New Roman" w:eastAsia="宋体" w:hAnsi="Times New Roman" w:cs="Times New Roman"/>
                <w:szCs w:val="24"/>
              </w:rPr>
            </w:pP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马</w:t>
            </w:r>
            <w:r w:rsidRPr="001A644D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洁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恒庆海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</w:p>
          <w:p w:rsidR="001A644D" w:rsidRPr="001A644D" w:rsidRDefault="001A644D" w:rsidP="001A644D">
            <w:pPr>
              <w:rPr>
                <w:rFonts w:ascii="Times New Roman" w:eastAsia="宋体" w:hAnsi="Times New Roman" w:cs="Times New Roman"/>
                <w:szCs w:val="24"/>
              </w:rPr>
            </w:pP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管</w:t>
            </w:r>
            <w:r w:rsidRPr="001A644D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萍</w:t>
            </w:r>
            <w:r w:rsidRPr="001A644D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付兴建李邓化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proofErr w:type="gramStart"/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高晶敏高</w:t>
            </w:r>
            <w:proofErr w:type="gramEnd"/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国伟</w:t>
            </w:r>
            <w:r w:rsidRPr="001A644D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胡平平</w:t>
            </w:r>
            <w:r w:rsidRPr="001A644D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艾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1A644D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红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李</w:t>
            </w:r>
            <w:r w:rsidRPr="001A644D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proofErr w:type="gramStart"/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娟</w:t>
            </w:r>
            <w:proofErr w:type="gramEnd"/>
            <w:r w:rsidRPr="001A644D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彭书华</w:t>
            </w:r>
            <w:r w:rsidRPr="001A644D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张奇志</w:t>
            </w:r>
            <w:r w:rsidRPr="001A644D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周亚丽</w:t>
            </w:r>
            <w:r w:rsidRPr="001A644D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杨鸿波</w:t>
            </w:r>
            <w:r w:rsidRPr="001A644D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李</w:t>
            </w:r>
            <w:r w:rsidRPr="001A644D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擎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proofErr w:type="gramStart"/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曹荣敏</w:t>
            </w:r>
            <w:proofErr w:type="gramEnd"/>
            <w:r w:rsidRPr="001A644D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朱嘉林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王久和</w:t>
            </w:r>
            <w:r w:rsidRPr="001A644D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厉</w:t>
            </w:r>
            <w:r w:rsidRPr="001A644D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虹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杨秀媛</w:t>
            </w:r>
            <w:r w:rsidRPr="001A644D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proofErr w:type="gramStart"/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张巧杰</w:t>
            </w:r>
            <w:proofErr w:type="gramEnd"/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范军芳</w:t>
            </w:r>
          </w:p>
          <w:p w:rsidR="001A644D" w:rsidRPr="001A644D" w:rsidRDefault="001A644D" w:rsidP="001A644D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陈雯柏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李</w:t>
            </w:r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proofErr w:type="gramStart"/>
            <w:r w:rsidRPr="001A644D">
              <w:rPr>
                <w:rFonts w:ascii="Times New Roman" w:eastAsia="宋体" w:hAnsi="Times New Roman" w:cs="Times New Roman" w:hint="eastAsia"/>
                <w:szCs w:val="24"/>
              </w:rPr>
              <w:t>慧吴迎年</w:t>
            </w:r>
            <w:proofErr w:type="gramEnd"/>
          </w:p>
        </w:tc>
        <w:tc>
          <w:tcPr>
            <w:tcW w:w="3780" w:type="dxa"/>
            <w:shd w:val="clear" w:color="auto" w:fill="auto"/>
          </w:tcPr>
          <w:p w:rsidR="001A644D" w:rsidRPr="001A644D" w:rsidRDefault="001A644D" w:rsidP="001A644D">
            <w:pPr>
              <w:numPr>
                <w:ilvl w:val="0"/>
                <w:numId w:val="36"/>
              </w:numPr>
              <w:spacing w:line="380" w:lineRule="exact"/>
              <w:rPr>
                <w:rFonts w:ascii="Times New Roman" w:eastAsia="宋体" w:hAnsi="Times New Roman" w:cs="Times New Roman" w:hint="eastAsia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UnitName" w:val="l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A644D">
                <w:rPr>
                  <w:rFonts w:ascii="Times New Roman" w:eastAsia="宋体" w:hAnsi="Times New Roman" w:cs="Times New Roman"/>
                  <w:color w:val="000000"/>
                  <w:szCs w:val="24"/>
                </w:rPr>
                <w:t>10l</w:t>
              </w:r>
            </w:smartTag>
            <w:r w:rsidRPr="001A644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思想政治理论</w:t>
            </w:r>
            <w:r w:rsidRPr="001A644D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</w:t>
            </w:r>
          </w:p>
          <w:p w:rsidR="001A644D" w:rsidRPr="001A644D" w:rsidRDefault="001A644D" w:rsidP="001A644D">
            <w:pPr>
              <w:numPr>
                <w:ilvl w:val="0"/>
                <w:numId w:val="36"/>
              </w:numPr>
              <w:spacing w:line="380" w:lineRule="exact"/>
              <w:rPr>
                <w:rFonts w:ascii="Times New Roman" w:eastAsia="宋体" w:hAnsi="Times New Roman" w:cs="Times New Roman" w:hint="eastAsia"/>
                <w:color w:val="000000"/>
                <w:szCs w:val="24"/>
              </w:rPr>
            </w:pPr>
            <w:r w:rsidRPr="001A644D">
              <w:rPr>
                <w:rFonts w:ascii="Times New Roman" w:eastAsia="宋体" w:hAnsi="Times New Roman" w:cs="Times New Roman"/>
                <w:color w:val="000000"/>
                <w:szCs w:val="24"/>
              </w:rPr>
              <w:t>204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英语二</w:t>
            </w:r>
          </w:p>
          <w:p w:rsidR="001A644D" w:rsidRPr="001A644D" w:rsidRDefault="001A644D" w:rsidP="001A644D">
            <w:pPr>
              <w:numPr>
                <w:ilvl w:val="0"/>
                <w:numId w:val="36"/>
              </w:numPr>
              <w:spacing w:line="380" w:lineRule="exact"/>
              <w:rPr>
                <w:rFonts w:ascii="Times New Roman" w:eastAsia="宋体" w:hAnsi="Times New Roman" w:cs="Times New Roman" w:hint="eastAsia"/>
                <w:color w:val="000000"/>
                <w:szCs w:val="24"/>
              </w:rPr>
            </w:pPr>
            <w:r w:rsidRPr="001A644D">
              <w:rPr>
                <w:rFonts w:ascii="Times New Roman" w:eastAsia="宋体" w:hAnsi="Times New Roman" w:cs="Times New Roman"/>
                <w:color w:val="000000"/>
                <w:szCs w:val="24"/>
              </w:rPr>
              <w:t>302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数学二</w:t>
            </w:r>
          </w:p>
          <w:p w:rsidR="001A644D" w:rsidRPr="001A644D" w:rsidRDefault="001A644D" w:rsidP="001A644D">
            <w:pPr>
              <w:numPr>
                <w:ilvl w:val="0"/>
                <w:numId w:val="36"/>
              </w:numPr>
              <w:spacing w:line="3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8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10自动控制原理或811模拟与数字电路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或</w:t>
            </w:r>
            <w:r w:rsidRPr="001A64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  <w:lang w:val="zh-CN"/>
              </w:rPr>
              <w:t>8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12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电路</w:t>
            </w:r>
          </w:p>
        </w:tc>
        <w:tc>
          <w:tcPr>
            <w:tcW w:w="720" w:type="dxa"/>
            <w:vMerge/>
          </w:tcPr>
          <w:p w:rsidR="001A644D" w:rsidRPr="001A644D" w:rsidRDefault="001A644D" w:rsidP="001A644D">
            <w:pPr>
              <w:spacing w:line="200" w:lineRule="exact"/>
              <w:rPr>
                <w:rFonts w:ascii="仿宋" w:eastAsia="仿宋" w:hAnsi="仿宋" w:cs="Times New Roman" w:hint="eastAsia"/>
                <w:color w:val="000000"/>
                <w:szCs w:val="21"/>
              </w:rPr>
            </w:pPr>
          </w:p>
        </w:tc>
      </w:tr>
      <w:tr w:rsidR="001A644D" w:rsidRPr="001A644D" w:rsidTr="00906112">
        <w:trPr>
          <w:trHeight w:val="462"/>
        </w:trPr>
        <w:tc>
          <w:tcPr>
            <w:tcW w:w="4068" w:type="dxa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t>0812</w:t>
            </w:r>
            <w:r w:rsidRPr="001A644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计算机科学与技术</w:t>
            </w:r>
            <w:r w:rsidRPr="001A644D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（学术学位）</w:t>
            </w:r>
          </w:p>
        </w:tc>
        <w:tc>
          <w:tcPr>
            <w:tcW w:w="1676" w:type="dxa"/>
          </w:tcPr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780" w:type="dxa"/>
            <w:vMerge w:val="restart"/>
            <w:shd w:val="clear" w:color="auto" w:fill="auto"/>
          </w:tcPr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  <w:fldChar w:fldCharType="begin"/>
            </w:r>
            <w:r w:rsidRPr="001A644D"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  <w:instrText xml:space="preserve"> = 1 \* GB3 </w:instrText>
            </w:r>
            <w:r w:rsidRPr="001A644D"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  <w:fldChar w:fldCharType="separate"/>
            </w:r>
            <w:r w:rsidRPr="001A644D"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①</w:t>
            </w:r>
            <w:r w:rsidRPr="001A644D"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  <w:fldChar w:fldCharType="end"/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10l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思想政治理论</w: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②</w: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201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英语一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③</w: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30l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数学一</w: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④</w: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8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13计算机专业基础综合（数据结构+计算机组成原理）</w:t>
            </w:r>
          </w:p>
          <w:p w:rsidR="001A644D" w:rsidRPr="001A644D" w:rsidRDefault="001A644D" w:rsidP="001A644D">
            <w:pPr>
              <w:spacing w:line="380" w:lineRule="exact"/>
              <w:ind w:firstLineChars="700" w:firstLine="1680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  <w:t>005</w:t>
            </w: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计</w:t>
            </w: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lastRenderedPageBreak/>
              <w:t>算</w:t>
            </w: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机</w:t>
            </w: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学</w:t>
            </w:r>
          </w:p>
          <w:p w:rsidR="001A644D" w:rsidRPr="001A644D" w:rsidRDefault="001A644D" w:rsidP="001A644D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院</w:t>
            </w:r>
          </w:p>
        </w:tc>
      </w:tr>
      <w:tr w:rsidR="001A644D" w:rsidRPr="001A644D" w:rsidTr="00906112">
        <w:trPr>
          <w:trHeight w:val="310"/>
        </w:trPr>
        <w:tc>
          <w:tcPr>
            <w:tcW w:w="4068" w:type="dxa"/>
          </w:tcPr>
          <w:p w:rsidR="001A644D" w:rsidRPr="001A644D" w:rsidRDefault="001A644D" w:rsidP="001A644D">
            <w:pPr>
              <w:widowControl/>
              <w:spacing w:line="340" w:lineRule="exact"/>
              <w:rPr>
                <w:rFonts w:ascii="宋体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t>081201</w:t>
            </w:r>
            <w:r w:rsidRPr="001A644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计算机系统结构</w:t>
            </w:r>
          </w:p>
          <w:p w:rsidR="001A644D" w:rsidRPr="001A644D" w:rsidRDefault="001A644D" w:rsidP="001A644D">
            <w:pPr>
              <w:spacing w:line="34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01 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网络安全与性能评价</w:t>
            </w:r>
          </w:p>
          <w:p w:rsidR="001A644D" w:rsidRPr="001A644D" w:rsidRDefault="001A644D" w:rsidP="001A644D">
            <w:pPr>
              <w:spacing w:line="34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02 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计算机安全与数据恢复</w:t>
            </w:r>
          </w:p>
          <w:p w:rsidR="001A644D" w:rsidRPr="001A644D" w:rsidRDefault="001A644D" w:rsidP="001A644D">
            <w:pPr>
              <w:spacing w:line="34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03 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嵌入式应用</w:t>
            </w:r>
          </w:p>
          <w:p w:rsidR="001A644D" w:rsidRPr="001A644D" w:rsidRDefault="001A644D" w:rsidP="001A644D">
            <w:pPr>
              <w:spacing w:line="34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04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云计算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与物联网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Times New Roman" w:eastAsia="宋体" w:hAnsi="Times New Roman" w:cs="Times New Roman"/>
                <w:sz w:val="24"/>
                <w:szCs w:val="24"/>
              </w:rPr>
              <w:t>05</w:t>
            </w:r>
            <w:r w:rsidRPr="001A644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下一代互联网技术</w:t>
            </w:r>
          </w:p>
        </w:tc>
        <w:tc>
          <w:tcPr>
            <w:tcW w:w="1676" w:type="dxa"/>
            <w:vAlign w:val="center"/>
          </w:tcPr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1A644D">
              <w:rPr>
                <w:rFonts w:ascii="宋体" w:eastAsia="宋体" w:hAnsi="宋体" w:cs="Times New Roman" w:hint="eastAsia"/>
                <w:szCs w:val="21"/>
              </w:rPr>
              <w:t>蔡</w:t>
            </w:r>
            <w:proofErr w:type="gramEnd"/>
            <w:r w:rsidRPr="001A644D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szCs w:val="21"/>
              </w:rPr>
              <w:t xml:space="preserve"> 英 陈  </w:t>
            </w:r>
            <w:proofErr w:type="gramStart"/>
            <w:r w:rsidRPr="001A644D">
              <w:rPr>
                <w:rFonts w:ascii="宋体" w:eastAsia="宋体" w:hAnsi="宋体" w:cs="Times New Roman" w:hint="eastAsia"/>
                <w:szCs w:val="21"/>
              </w:rPr>
              <w:t>昕侯凌燕</w:t>
            </w:r>
            <w:proofErr w:type="gramEnd"/>
            <w:r w:rsidRPr="001A644D">
              <w:rPr>
                <w:rFonts w:ascii="宋体" w:eastAsia="宋体" w:hAnsi="宋体" w:cs="Times New Roman" w:hint="eastAsia"/>
                <w:szCs w:val="21"/>
              </w:rPr>
              <w:t xml:space="preserve"> 焦</w:t>
            </w:r>
            <w:r w:rsidRPr="001A644D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szCs w:val="21"/>
              </w:rPr>
              <w:t xml:space="preserve"> 健李  卓 孟  </w:t>
            </w:r>
            <w:proofErr w:type="gramStart"/>
            <w:r w:rsidRPr="001A644D">
              <w:rPr>
                <w:rFonts w:ascii="宋体" w:eastAsia="宋体" w:hAnsi="宋体" w:cs="Times New Roman" w:hint="eastAsia"/>
                <w:szCs w:val="21"/>
              </w:rPr>
              <w:t>坤施运梅</w:t>
            </w:r>
            <w:proofErr w:type="gramEnd"/>
            <w:r w:rsidRPr="001A644D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1A644D">
              <w:rPr>
                <w:rFonts w:ascii="宋体" w:eastAsia="宋体" w:hAnsi="宋体" w:cs="Times New Roman" w:hint="eastAsia"/>
                <w:szCs w:val="21"/>
              </w:rPr>
              <w:t>王兴芬</w:t>
            </w:r>
            <w:proofErr w:type="gramEnd"/>
            <w:r w:rsidRPr="001A644D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szCs w:val="21"/>
              </w:rPr>
              <w:t xml:space="preserve">武 </w:t>
            </w:r>
            <w:r w:rsidRPr="001A644D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szCs w:val="21"/>
              </w:rPr>
              <w:t>装</w:t>
            </w:r>
            <w:r w:rsidRPr="001A644D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szCs w:val="21"/>
              </w:rPr>
              <w:t>徐雅斌杨大利 朱敏玲张</w:t>
            </w:r>
            <w:r w:rsidRPr="001A644D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1A644D">
              <w:rPr>
                <w:rFonts w:ascii="宋体" w:eastAsia="宋体" w:hAnsi="宋体" w:cs="Times New Roman" w:hint="eastAsia"/>
                <w:szCs w:val="21"/>
              </w:rPr>
              <w:t>伟</w:t>
            </w:r>
          </w:p>
        </w:tc>
        <w:tc>
          <w:tcPr>
            <w:tcW w:w="3780" w:type="dxa"/>
            <w:vMerge/>
            <w:shd w:val="clear" w:color="auto" w:fill="auto"/>
          </w:tcPr>
          <w:p w:rsidR="001A644D" w:rsidRPr="001A644D" w:rsidRDefault="001A644D" w:rsidP="001A644D">
            <w:pPr>
              <w:spacing w:line="380" w:lineRule="exact"/>
              <w:ind w:firstLineChars="700" w:firstLine="1680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1A644D" w:rsidRPr="001A644D" w:rsidTr="00906112">
        <w:trPr>
          <w:trHeight w:val="1696"/>
        </w:trPr>
        <w:tc>
          <w:tcPr>
            <w:tcW w:w="4068" w:type="dxa"/>
          </w:tcPr>
          <w:p w:rsidR="001A644D" w:rsidRPr="001A644D" w:rsidRDefault="001A644D" w:rsidP="001A644D">
            <w:pPr>
              <w:widowControl/>
              <w:spacing w:line="380" w:lineRule="exact"/>
              <w:rPr>
                <w:rFonts w:ascii="宋体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t>08120</w:t>
            </w:r>
            <w:r w:rsidRPr="001A644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3计算机应用技术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01 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智能信息处理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  <w:t>0</w: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2 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智能仓储与物流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  <w:t>0</w: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3 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语音识别与图像识别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  <w:t>0</w: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4 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多媒体技术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1A644D">
              <w:rPr>
                <w:rFonts w:ascii="宋体" w:eastAsia="宋体" w:hAnsi="宋体" w:cs="Times New Roman" w:hint="eastAsia"/>
                <w:szCs w:val="21"/>
              </w:rPr>
              <w:t>蔡</w:t>
            </w:r>
            <w:proofErr w:type="gramEnd"/>
            <w:r w:rsidRPr="001A644D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szCs w:val="21"/>
              </w:rPr>
              <w:t>英 陈</w:t>
            </w:r>
            <w:r w:rsidRPr="001A644D">
              <w:rPr>
                <w:rFonts w:ascii="宋体" w:eastAsia="宋体" w:hAnsi="宋体" w:cs="Times New Roman"/>
                <w:szCs w:val="21"/>
              </w:rPr>
              <w:t xml:space="preserve"> </w:t>
            </w:r>
            <w:proofErr w:type="gramStart"/>
            <w:r w:rsidRPr="001A644D">
              <w:rPr>
                <w:rFonts w:ascii="宋体" w:eastAsia="宋体" w:hAnsi="宋体" w:cs="Times New Roman" w:hint="eastAsia"/>
                <w:szCs w:val="21"/>
              </w:rPr>
              <w:t>昕</w:t>
            </w:r>
            <w:proofErr w:type="gramEnd"/>
            <w:r w:rsidRPr="001A644D">
              <w:rPr>
                <w:rFonts w:ascii="宋体" w:eastAsia="宋体" w:hAnsi="宋体" w:cs="Times New Roman" w:hint="eastAsia"/>
                <w:szCs w:val="21"/>
              </w:rPr>
              <w:t xml:space="preserve"> 都云程 黄宏博</w:t>
            </w:r>
            <w:proofErr w:type="gramStart"/>
            <w:r w:rsidRPr="001A644D">
              <w:rPr>
                <w:rFonts w:ascii="宋体" w:eastAsia="宋体" w:hAnsi="宋体" w:cs="Times New Roman" w:hint="eastAsia"/>
                <w:szCs w:val="21"/>
              </w:rPr>
              <w:t>侯凌燕</w:t>
            </w:r>
            <w:proofErr w:type="gramEnd"/>
            <w:r w:rsidRPr="001A644D">
              <w:rPr>
                <w:rFonts w:ascii="宋体" w:eastAsia="宋体" w:hAnsi="宋体" w:cs="Times New Roman" w:hint="eastAsia"/>
                <w:szCs w:val="21"/>
              </w:rPr>
              <w:t xml:space="preserve"> 李宝安 李  宁 李淑琴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仿宋" w:eastAsia="仿宋" w:hAnsi="仿宋" w:cs="Times New Roman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szCs w:val="21"/>
              </w:rPr>
              <w:t>刘秀</w:t>
            </w:r>
            <w:proofErr w:type="gramStart"/>
            <w:r w:rsidRPr="001A644D">
              <w:rPr>
                <w:rFonts w:ascii="宋体" w:eastAsia="宋体" w:hAnsi="宋体" w:cs="Times New Roman" w:hint="eastAsia"/>
                <w:szCs w:val="21"/>
              </w:rPr>
              <w:t>磊</w:t>
            </w:r>
            <w:proofErr w:type="gramEnd"/>
            <w:r w:rsidRPr="001A644D">
              <w:rPr>
                <w:rFonts w:ascii="宋体" w:eastAsia="宋体" w:hAnsi="宋体" w:cs="Times New Roman" w:hint="eastAsia"/>
                <w:szCs w:val="21"/>
              </w:rPr>
              <w:t xml:space="preserve"> 刘建宾刘旭红 吕学强 苗  军 牟永敏</w:t>
            </w:r>
            <w:r w:rsidRPr="001A644D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szCs w:val="21"/>
              </w:rPr>
              <w:t xml:space="preserve">秦奕青 任维平 </w:t>
            </w:r>
            <w:proofErr w:type="gramStart"/>
            <w:r w:rsidRPr="001A644D">
              <w:rPr>
                <w:rFonts w:ascii="宋体" w:eastAsia="宋体" w:hAnsi="宋体" w:cs="Times New Roman" w:hint="eastAsia"/>
                <w:szCs w:val="21"/>
              </w:rPr>
              <w:t>施水才</w:t>
            </w:r>
            <w:proofErr w:type="gramEnd"/>
            <w:r w:rsidRPr="001A644D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1A644D">
              <w:rPr>
                <w:rFonts w:ascii="宋体" w:eastAsia="宋体" w:hAnsi="宋体" w:cs="Times New Roman" w:hint="eastAsia"/>
                <w:szCs w:val="21"/>
              </w:rPr>
              <w:t>施运梅王兴芬</w:t>
            </w:r>
            <w:proofErr w:type="gramEnd"/>
            <w:r w:rsidRPr="001A644D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szCs w:val="21"/>
              </w:rPr>
              <w:t xml:space="preserve">武 </w:t>
            </w:r>
            <w:r w:rsidRPr="001A644D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szCs w:val="21"/>
              </w:rPr>
              <w:t>装</w:t>
            </w:r>
            <w:r w:rsidRPr="001A644D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szCs w:val="21"/>
              </w:rPr>
              <w:t xml:space="preserve">肖诗斌 徐雅斌 杨大利 殷 </w:t>
            </w:r>
            <w:r w:rsidRPr="001A644D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szCs w:val="21"/>
              </w:rPr>
              <w:t xml:space="preserve">旭 </w:t>
            </w:r>
            <w:r w:rsidRPr="001A644D">
              <w:rPr>
                <w:rFonts w:ascii="宋体" w:eastAsia="宋体" w:hAnsi="宋体" w:cs="Times New Roman" w:hint="eastAsia"/>
                <w:szCs w:val="21"/>
              </w:rPr>
              <w:lastRenderedPageBreak/>
              <w:t>张</w:t>
            </w:r>
            <w:r w:rsidRPr="001A644D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1A644D">
              <w:rPr>
                <w:rFonts w:ascii="宋体" w:eastAsia="宋体" w:hAnsi="宋体" w:cs="Times New Roman" w:hint="eastAsia"/>
                <w:szCs w:val="21"/>
              </w:rPr>
              <w:t>伟 张</w:t>
            </w:r>
            <w:proofErr w:type="gramStart"/>
            <w:r w:rsidRPr="001A644D">
              <w:rPr>
                <w:rFonts w:ascii="宋体" w:eastAsia="宋体" w:hAnsi="宋体" w:cs="Times New Roman" w:hint="eastAsia"/>
                <w:szCs w:val="21"/>
              </w:rPr>
              <w:t>仰森</w:t>
            </w:r>
            <w:r w:rsidRPr="001A644D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szCs w:val="21"/>
              </w:rPr>
              <w:t>周长胜</w:t>
            </w:r>
            <w:proofErr w:type="gramEnd"/>
            <w:r w:rsidRPr="001A644D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1A644D">
              <w:rPr>
                <w:rFonts w:ascii="宋体" w:eastAsia="宋体" w:hAnsi="宋体" w:cs="Times New Roman" w:hint="eastAsia"/>
                <w:szCs w:val="21"/>
              </w:rPr>
              <w:t>郑丽伟</w:t>
            </w:r>
            <w:proofErr w:type="gramEnd"/>
          </w:p>
        </w:tc>
        <w:tc>
          <w:tcPr>
            <w:tcW w:w="3780" w:type="dxa"/>
            <w:vMerge/>
            <w:shd w:val="clear" w:color="auto" w:fill="auto"/>
          </w:tcPr>
          <w:p w:rsidR="001A644D" w:rsidRPr="001A644D" w:rsidRDefault="001A644D" w:rsidP="001A644D">
            <w:pPr>
              <w:spacing w:line="380" w:lineRule="exact"/>
              <w:ind w:firstLine="480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1A644D" w:rsidRPr="001A644D" w:rsidTr="00906112">
        <w:trPr>
          <w:trHeight w:val="371"/>
        </w:trPr>
        <w:tc>
          <w:tcPr>
            <w:tcW w:w="4068" w:type="dxa"/>
          </w:tcPr>
          <w:p w:rsidR="001A644D" w:rsidRPr="001A644D" w:rsidRDefault="001A644D" w:rsidP="001A644D">
            <w:pPr>
              <w:widowControl/>
              <w:spacing w:line="340" w:lineRule="exact"/>
              <w:rPr>
                <w:rFonts w:ascii="宋体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lastRenderedPageBreak/>
              <w:t>0812Z1</w:t>
            </w:r>
            <w:r w:rsidRPr="001A644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网络信息检索与内容理解</w:t>
            </w:r>
          </w:p>
          <w:p w:rsidR="001A644D" w:rsidRPr="001A644D" w:rsidRDefault="001A644D" w:rsidP="001A644D">
            <w:pPr>
              <w:spacing w:line="34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01 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信息检索与知识挖掘</w:t>
            </w:r>
          </w:p>
          <w:p w:rsidR="001A644D" w:rsidRPr="001A644D" w:rsidRDefault="001A644D" w:rsidP="001A644D">
            <w:pPr>
              <w:spacing w:line="34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02 XML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与文档信息处理</w:t>
            </w:r>
          </w:p>
          <w:p w:rsidR="001A644D" w:rsidRPr="001A644D" w:rsidRDefault="001A644D" w:rsidP="001A644D">
            <w:pPr>
              <w:spacing w:line="34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03 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语言信息处理与理解</w:t>
            </w:r>
          </w:p>
        </w:tc>
        <w:tc>
          <w:tcPr>
            <w:tcW w:w="1676" w:type="dxa"/>
          </w:tcPr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szCs w:val="21"/>
              </w:rPr>
              <w:t>都云程 陈海涛侯</w:t>
            </w:r>
            <w:r w:rsidRPr="001A644D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1A644D">
              <w:rPr>
                <w:rFonts w:ascii="宋体" w:eastAsia="宋体" w:hAnsi="宋体" w:cs="Times New Roman" w:hint="eastAsia"/>
                <w:szCs w:val="21"/>
              </w:rPr>
              <w:t xml:space="preserve">霞 康海燕 李 </w:t>
            </w:r>
            <w:r w:rsidRPr="001A644D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szCs w:val="21"/>
              </w:rPr>
              <w:t xml:space="preserve">宁 李淑琴 李淑琴(外) 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szCs w:val="21"/>
              </w:rPr>
              <w:t xml:space="preserve">刘建宾 吕学强 蒋玉茹 </w:t>
            </w:r>
            <w:proofErr w:type="gramStart"/>
            <w:r w:rsidRPr="001A644D">
              <w:rPr>
                <w:rFonts w:ascii="宋体" w:eastAsia="宋体" w:hAnsi="宋体" w:cs="Times New Roman" w:hint="eastAsia"/>
                <w:szCs w:val="21"/>
              </w:rPr>
              <w:t>施水才</w:t>
            </w:r>
            <w:proofErr w:type="gramEnd"/>
            <w:r w:rsidRPr="001A644D">
              <w:rPr>
                <w:rFonts w:ascii="宋体" w:eastAsia="宋体" w:hAnsi="宋体" w:cs="Times New Roman"/>
                <w:szCs w:val="21"/>
              </w:rPr>
              <w:t xml:space="preserve"> </w:t>
            </w:r>
            <w:proofErr w:type="gramStart"/>
            <w:r w:rsidRPr="001A644D">
              <w:rPr>
                <w:rFonts w:ascii="宋体" w:eastAsia="宋体" w:hAnsi="宋体" w:cs="Times New Roman" w:hint="eastAsia"/>
                <w:szCs w:val="21"/>
              </w:rPr>
              <w:t>施运梅</w:t>
            </w:r>
            <w:proofErr w:type="gramEnd"/>
            <w:r w:rsidRPr="001A644D">
              <w:rPr>
                <w:rFonts w:ascii="宋体" w:eastAsia="宋体" w:hAnsi="宋体" w:cs="Times New Roman" w:hint="eastAsia"/>
                <w:szCs w:val="21"/>
              </w:rPr>
              <w:t xml:space="preserve"> 肖诗斌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仿宋" w:eastAsia="仿宋" w:hAnsi="仿宋" w:cs="Times New Roman"/>
                <w:szCs w:val="21"/>
              </w:rPr>
            </w:pPr>
            <w:proofErr w:type="gramStart"/>
            <w:r w:rsidRPr="001A644D">
              <w:rPr>
                <w:rFonts w:ascii="宋体" w:eastAsia="宋体" w:hAnsi="宋体" w:cs="Times New Roman" w:hint="eastAsia"/>
                <w:szCs w:val="21"/>
              </w:rPr>
              <w:t>张仰森</w:t>
            </w:r>
            <w:proofErr w:type="gramEnd"/>
          </w:p>
        </w:tc>
        <w:tc>
          <w:tcPr>
            <w:tcW w:w="3780" w:type="dxa"/>
            <w:vMerge/>
            <w:shd w:val="clear" w:color="auto" w:fill="auto"/>
          </w:tcPr>
          <w:p w:rsidR="001A644D" w:rsidRPr="001A644D" w:rsidRDefault="001A644D" w:rsidP="001A644D">
            <w:pPr>
              <w:spacing w:line="380" w:lineRule="exact"/>
              <w:ind w:firstLine="480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1A644D" w:rsidRPr="001A644D" w:rsidTr="00906112">
        <w:trPr>
          <w:trHeight w:val="315"/>
        </w:trPr>
        <w:tc>
          <w:tcPr>
            <w:tcW w:w="4068" w:type="dxa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t xml:space="preserve">085211 </w:t>
            </w:r>
            <w:r w:rsidRPr="001A644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计算机技术</w:t>
            </w:r>
            <w:r w:rsidRPr="001A644D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(专业学位)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01 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计算机应用系统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02 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计算机软件工程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03 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计算机网络工程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04 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智能信息处理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05 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移动计算技术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06 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计算机信息安全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1A644D">
              <w:rPr>
                <w:rFonts w:ascii="宋体" w:eastAsia="宋体" w:hAnsi="宋体" w:cs="Times New Roman" w:hint="eastAsia"/>
                <w:szCs w:val="21"/>
              </w:rPr>
              <w:t>蔡</w:t>
            </w:r>
            <w:proofErr w:type="gramEnd"/>
            <w:r w:rsidRPr="001A644D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szCs w:val="21"/>
              </w:rPr>
              <w:t>英 陈</w:t>
            </w:r>
            <w:r w:rsidRPr="001A644D">
              <w:rPr>
                <w:rFonts w:ascii="宋体" w:eastAsia="宋体" w:hAnsi="宋体" w:cs="Times New Roman"/>
                <w:szCs w:val="21"/>
              </w:rPr>
              <w:t xml:space="preserve"> </w:t>
            </w:r>
            <w:proofErr w:type="gramStart"/>
            <w:r w:rsidRPr="001A644D">
              <w:rPr>
                <w:rFonts w:ascii="宋体" w:eastAsia="宋体" w:hAnsi="宋体" w:cs="Times New Roman" w:hint="eastAsia"/>
                <w:szCs w:val="21"/>
              </w:rPr>
              <w:t>昕</w:t>
            </w:r>
            <w:proofErr w:type="gramEnd"/>
            <w:r w:rsidRPr="001A644D">
              <w:rPr>
                <w:rFonts w:ascii="宋体" w:eastAsia="宋体" w:hAnsi="宋体" w:cs="Times New Roman" w:hint="eastAsia"/>
                <w:szCs w:val="21"/>
              </w:rPr>
              <w:t xml:space="preserve"> 陈海涛 都云程  黄宏博 </w:t>
            </w:r>
            <w:proofErr w:type="gramStart"/>
            <w:r w:rsidRPr="001A644D">
              <w:rPr>
                <w:rFonts w:ascii="宋体" w:eastAsia="宋体" w:hAnsi="宋体" w:cs="Times New Roman" w:hint="eastAsia"/>
                <w:szCs w:val="21"/>
              </w:rPr>
              <w:t>侯凌燕侯</w:t>
            </w:r>
            <w:proofErr w:type="gramEnd"/>
            <w:r w:rsidRPr="001A644D">
              <w:rPr>
                <w:rFonts w:ascii="宋体" w:eastAsia="宋体" w:hAnsi="宋体" w:cs="Times New Roman" w:hint="eastAsia"/>
                <w:szCs w:val="21"/>
              </w:rPr>
              <w:t xml:space="preserve"> 霞  焦 </w:t>
            </w:r>
            <w:r w:rsidRPr="001A644D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szCs w:val="21"/>
              </w:rPr>
              <w:t xml:space="preserve">健康海燕 李宝安 李 </w:t>
            </w:r>
            <w:r w:rsidRPr="001A644D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szCs w:val="21"/>
              </w:rPr>
              <w:t>宁 李淑琴 李淑琴（外）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仿宋" w:eastAsia="仿宋" w:hAnsi="仿宋" w:cs="Times New Roman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szCs w:val="21"/>
              </w:rPr>
              <w:t>刘建宾 蒋玉茹 刘旭红 刘秀</w:t>
            </w:r>
            <w:proofErr w:type="gramStart"/>
            <w:r w:rsidRPr="001A644D">
              <w:rPr>
                <w:rFonts w:ascii="宋体" w:eastAsia="宋体" w:hAnsi="宋体" w:cs="Times New Roman" w:hint="eastAsia"/>
                <w:szCs w:val="21"/>
              </w:rPr>
              <w:t>磊</w:t>
            </w:r>
            <w:proofErr w:type="gramEnd"/>
            <w:r w:rsidRPr="001A644D">
              <w:rPr>
                <w:rFonts w:ascii="宋体" w:eastAsia="宋体" w:hAnsi="宋体" w:cs="Times New Roman" w:hint="eastAsia"/>
                <w:szCs w:val="21"/>
              </w:rPr>
              <w:t xml:space="preserve"> 吕学强 李  卓 苗  军 孟 坤 牟永敏</w:t>
            </w:r>
            <w:r w:rsidRPr="001A644D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szCs w:val="21"/>
              </w:rPr>
              <w:t xml:space="preserve">秦奕青 任维平 </w:t>
            </w:r>
            <w:proofErr w:type="gramStart"/>
            <w:r w:rsidRPr="001A644D">
              <w:rPr>
                <w:rFonts w:ascii="宋体" w:eastAsia="宋体" w:hAnsi="宋体" w:cs="Times New Roman" w:hint="eastAsia"/>
                <w:szCs w:val="21"/>
              </w:rPr>
              <w:t>施水才</w:t>
            </w:r>
            <w:proofErr w:type="gramEnd"/>
            <w:r w:rsidRPr="001A644D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1A644D">
              <w:rPr>
                <w:rFonts w:ascii="宋体" w:eastAsia="宋体" w:hAnsi="宋体" w:cs="Times New Roman" w:hint="eastAsia"/>
                <w:szCs w:val="21"/>
              </w:rPr>
              <w:t>施运梅</w:t>
            </w:r>
            <w:proofErr w:type="gramEnd"/>
            <w:r w:rsidRPr="001A644D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1A644D">
              <w:rPr>
                <w:rFonts w:ascii="宋体" w:eastAsia="宋体" w:hAnsi="宋体" w:cs="Times New Roman" w:hint="eastAsia"/>
                <w:szCs w:val="21"/>
              </w:rPr>
              <w:t>王兴芬</w:t>
            </w:r>
            <w:proofErr w:type="gramEnd"/>
            <w:r w:rsidRPr="001A644D">
              <w:rPr>
                <w:rFonts w:ascii="宋体" w:eastAsia="宋体" w:hAnsi="宋体" w:cs="Times New Roman" w:hint="eastAsia"/>
                <w:szCs w:val="21"/>
              </w:rPr>
              <w:t xml:space="preserve"> 武 </w:t>
            </w:r>
            <w:r w:rsidRPr="001A644D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szCs w:val="21"/>
              </w:rPr>
              <w:t>装</w:t>
            </w:r>
            <w:r w:rsidRPr="001A644D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szCs w:val="21"/>
              </w:rPr>
              <w:t>肖诗斌 徐雅斌 杨大利 殷</w:t>
            </w:r>
            <w:r w:rsidRPr="001A644D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szCs w:val="21"/>
              </w:rPr>
              <w:t xml:space="preserve"> 旭 </w:t>
            </w:r>
            <w:proofErr w:type="gramStart"/>
            <w:r w:rsidRPr="001A644D">
              <w:rPr>
                <w:rFonts w:ascii="宋体" w:eastAsia="宋体" w:hAnsi="宋体" w:cs="Times New Roman" w:hint="eastAsia"/>
                <w:szCs w:val="21"/>
              </w:rPr>
              <w:t>郑丽伟朱</w:t>
            </w:r>
            <w:proofErr w:type="gramEnd"/>
            <w:r w:rsidRPr="001A644D">
              <w:rPr>
                <w:rFonts w:ascii="宋体" w:eastAsia="宋体" w:hAnsi="宋体" w:cs="Times New Roman" w:hint="eastAsia"/>
                <w:szCs w:val="21"/>
              </w:rPr>
              <w:t>敏玲 张</w:t>
            </w:r>
            <w:r w:rsidRPr="001A644D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1A644D">
              <w:rPr>
                <w:rFonts w:ascii="宋体" w:eastAsia="宋体" w:hAnsi="宋体" w:cs="Times New Roman" w:hint="eastAsia"/>
                <w:szCs w:val="21"/>
              </w:rPr>
              <w:t>伟 张</w:t>
            </w:r>
            <w:proofErr w:type="gramStart"/>
            <w:r w:rsidRPr="001A644D">
              <w:rPr>
                <w:rFonts w:ascii="宋体" w:eastAsia="宋体" w:hAnsi="宋体" w:cs="Times New Roman" w:hint="eastAsia"/>
                <w:szCs w:val="21"/>
              </w:rPr>
              <w:t>仰森 周长胜</w:t>
            </w:r>
            <w:proofErr w:type="gramEnd"/>
          </w:p>
        </w:tc>
        <w:tc>
          <w:tcPr>
            <w:tcW w:w="3780" w:type="dxa"/>
            <w:shd w:val="clear" w:color="auto" w:fill="auto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  <w:fldChar w:fldCharType="begin"/>
            </w:r>
            <w:r w:rsidRPr="001A644D"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  <w:instrText xml:space="preserve"> = 1 \* GB3 </w:instrText>
            </w:r>
            <w:r w:rsidRPr="001A644D"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  <w:fldChar w:fldCharType="separate"/>
            </w:r>
            <w:r w:rsidRPr="001A644D"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①</w:t>
            </w:r>
            <w:r w:rsidRPr="001A644D"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  <w:fldChar w:fldCharType="end"/>
            </w:r>
            <w:r w:rsidRPr="001A644D"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10l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思想政治理论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②</w: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204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英语二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③</w: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302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数学二</w: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④</w: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8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14数据结构和</w: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C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语言程序设计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1A644D" w:rsidRPr="001A644D" w:rsidRDefault="001A644D" w:rsidP="001A644D">
            <w:pPr>
              <w:spacing w:line="300" w:lineRule="exac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1A644D" w:rsidRPr="001A644D" w:rsidTr="00906112">
        <w:trPr>
          <w:trHeight w:val="315"/>
        </w:trPr>
        <w:tc>
          <w:tcPr>
            <w:tcW w:w="4068" w:type="dxa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0809电子科学与技术</w:t>
            </w:r>
            <w:r w:rsidRPr="001A644D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（学术学位）</w:t>
            </w:r>
          </w:p>
        </w:tc>
        <w:tc>
          <w:tcPr>
            <w:tcW w:w="1676" w:type="dxa"/>
          </w:tcPr>
          <w:p w:rsidR="001A644D" w:rsidRPr="001A644D" w:rsidRDefault="001A644D" w:rsidP="001A644D">
            <w:pPr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3780" w:type="dxa"/>
            <w:vMerge w:val="restart"/>
            <w:shd w:val="clear" w:color="auto" w:fill="auto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fldChar w:fldCharType="begin"/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instrText xml:space="preserve"> </w:instrTex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instrText>= 1 \* GB3</w:instrTex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instrText xml:space="preserve"> </w:instrTex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fldChar w:fldCharType="separate"/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①</w: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fldChar w:fldCharType="end"/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10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1思想政治理论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②</w: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20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1英语一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③</w: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30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1数学一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④815物理学或811模拟与数字电路</w:t>
            </w:r>
          </w:p>
          <w:p w:rsidR="001A644D" w:rsidRPr="001A644D" w:rsidRDefault="001A644D" w:rsidP="001A644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008 理</w:t>
            </w:r>
          </w:p>
          <w:p w:rsidR="001A644D" w:rsidRPr="001A644D" w:rsidRDefault="001A644D" w:rsidP="001A644D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学</w:t>
            </w:r>
          </w:p>
          <w:p w:rsidR="001A644D" w:rsidRPr="001A644D" w:rsidRDefault="001A644D" w:rsidP="001A644D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院</w:t>
            </w:r>
          </w:p>
        </w:tc>
      </w:tr>
      <w:tr w:rsidR="001A644D" w:rsidRPr="001A644D" w:rsidTr="00906112">
        <w:trPr>
          <w:trHeight w:val="315"/>
        </w:trPr>
        <w:tc>
          <w:tcPr>
            <w:tcW w:w="4068" w:type="dxa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080901 物理电子学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01</w: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低维系统电子</w:t>
            </w:r>
            <w:proofErr w:type="gramStart"/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态理论</w:t>
            </w:r>
            <w:proofErr w:type="gramEnd"/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及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应用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02 纳米光电转换器件及材料</w:t>
            </w:r>
          </w:p>
        </w:tc>
        <w:tc>
          <w:tcPr>
            <w:tcW w:w="1676" w:type="dxa"/>
            <w:vAlign w:val="center"/>
          </w:tcPr>
          <w:p w:rsidR="001A644D" w:rsidRPr="001A644D" w:rsidRDefault="001A644D" w:rsidP="001A644D">
            <w:pPr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1A644D">
              <w:rPr>
                <w:rFonts w:ascii="宋体" w:eastAsia="宋体" w:hAnsi="宋体" w:cs="Times New Roman" w:hint="eastAsia"/>
                <w:szCs w:val="21"/>
              </w:rPr>
              <w:t>于肇贤</w:t>
            </w:r>
            <w:proofErr w:type="gramEnd"/>
            <w:r w:rsidRPr="001A644D">
              <w:rPr>
                <w:rFonts w:ascii="宋体" w:eastAsia="宋体" w:hAnsi="宋体" w:cs="Times New Roman" w:hint="eastAsia"/>
                <w:szCs w:val="21"/>
              </w:rPr>
              <w:t xml:space="preserve"> 邹小平 </w:t>
            </w:r>
          </w:p>
          <w:p w:rsidR="001A644D" w:rsidRPr="001A644D" w:rsidRDefault="001A644D" w:rsidP="001A644D">
            <w:pPr>
              <w:rPr>
                <w:rFonts w:ascii="宋体" w:eastAsia="宋体" w:hAnsi="宋体" w:cs="Times New Roman" w:hint="eastAsia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szCs w:val="21"/>
              </w:rPr>
              <w:t>杨  虹 马余全</w:t>
            </w:r>
          </w:p>
          <w:p w:rsidR="001A644D" w:rsidRPr="001A644D" w:rsidRDefault="001A644D" w:rsidP="001A644D">
            <w:pPr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szCs w:val="21"/>
              </w:rPr>
              <w:t>黄文奇</w:t>
            </w:r>
          </w:p>
        </w:tc>
        <w:tc>
          <w:tcPr>
            <w:tcW w:w="3780" w:type="dxa"/>
            <w:vMerge/>
            <w:shd w:val="clear" w:color="auto" w:fill="auto"/>
          </w:tcPr>
          <w:p w:rsidR="001A644D" w:rsidRPr="001A644D" w:rsidRDefault="001A644D" w:rsidP="001A644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1A644D" w:rsidRPr="001A644D" w:rsidRDefault="001A644D" w:rsidP="001A644D">
            <w:pPr>
              <w:spacing w:line="300" w:lineRule="exac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1A644D" w:rsidRPr="001A644D" w:rsidTr="00906112">
        <w:trPr>
          <w:trHeight w:val="315"/>
        </w:trPr>
        <w:tc>
          <w:tcPr>
            <w:tcW w:w="4068" w:type="dxa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080903 微电子学与固体电子学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01声波检测换能器及其敏感材料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02</w: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微机械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惯性传感技术及系统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03集成电路及电子信息系统设计</w:t>
            </w:r>
          </w:p>
        </w:tc>
        <w:tc>
          <w:tcPr>
            <w:tcW w:w="1676" w:type="dxa"/>
            <w:vAlign w:val="center"/>
          </w:tcPr>
          <w:p w:rsidR="001A644D" w:rsidRPr="001A644D" w:rsidRDefault="001A644D" w:rsidP="001A644D">
            <w:pPr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szCs w:val="21"/>
              </w:rPr>
              <w:t>王丽坤 田文</w:t>
            </w:r>
            <w:proofErr w:type="gramStart"/>
            <w:r w:rsidRPr="001A644D">
              <w:rPr>
                <w:rFonts w:ascii="宋体" w:eastAsia="宋体" w:hAnsi="宋体" w:cs="Times New Roman" w:hint="eastAsia"/>
                <w:szCs w:val="21"/>
              </w:rPr>
              <w:t>杰朴林</w:t>
            </w:r>
            <w:proofErr w:type="gramEnd"/>
            <w:r w:rsidRPr="001A644D">
              <w:rPr>
                <w:rFonts w:ascii="宋体" w:eastAsia="宋体" w:hAnsi="宋体" w:cs="Times New Roman" w:hint="eastAsia"/>
                <w:szCs w:val="21"/>
              </w:rPr>
              <w:t>华 殷树娟 李 涵  廖擎玮</w:t>
            </w:r>
          </w:p>
        </w:tc>
        <w:tc>
          <w:tcPr>
            <w:tcW w:w="3780" w:type="dxa"/>
            <w:vMerge/>
            <w:shd w:val="clear" w:color="auto" w:fill="auto"/>
            <w:vAlign w:val="center"/>
          </w:tcPr>
          <w:p w:rsidR="001A644D" w:rsidRPr="001A644D" w:rsidRDefault="001A644D" w:rsidP="001A644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1A644D" w:rsidRPr="001A644D" w:rsidRDefault="001A644D" w:rsidP="001A644D">
            <w:pPr>
              <w:spacing w:line="300" w:lineRule="exac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1A644D" w:rsidRPr="001A644D" w:rsidTr="00906112">
        <w:trPr>
          <w:trHeight w:val="315"/>
        </w:trPr>
        <w:tc>
          <w:tcPr>
            <w:tcW w:w="4068" w:type="dxa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080904电磁场与微波技术</w:t>
            </w:r>
          </w:p>
          <w:p w:rsidR="001A644D" w:rsidRPr="001A644D" w:rsidRDefault="001A644D" w:rsidP="001A644D">
            <w:pPr>
              <w:tabs>
                <w:tab w:val="left" w:pos="0"/>
              </w:tabs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01瞬态电磁场的检测与防护</w:t>
            </w:r>
          </w:p>
          <w:p w:rsidR="001A644D" w:rsidRPr="001A644D" w:rsidRDefault="001A644D" w:rsidP="001A644D">
            <w:pPr>
              <w:tabs>
                <w:tab w:val="left" w:pos="0"/>
              </w:tabs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02微波超声及信号处理技术</w:t>
            </w:r>
          </w:p>
        </w:tc>
        <w:tc>
          <w:tcPr>
            <w:tcW w:w="1676" w:type="dxa"/>
            <w:vAlign w:val="center"/>
          </w:tcPr>
          <w:p w:rsidR="001A644D" w:rsidRPr="001A644D" w:rsidRDefault="001A644D" w:rsidP="001A644D">
            <w:pPr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田杨萌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王彩霞 朱嘉林 王宏伟 王小妮</w:t>
            </w:r>
          </w:p>
        </w:tc>
        <w:tc>
          <w:tcPr>
            <w:tcW w:w="3780" w:type="dxa"/>
            <w:vMerge/>
            <w:shd w:val="clear" w:color="auto" w:fill="auto"/>
            <w:vAlign w:val="center"/>
          </w:tcPr>
          <w:p w:rsidR="001A644D" w:rsidRPr="001A644D" w:rsidRDefault="001A644D" w:rsidP="001A644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1A644D" w:rsidRPr="001A644D" w:rsidRDefault="001A644D" w:rsidP="001A644D">
            <w:pPr>
              <w:spacing w:line="300" w:lineRule="exac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1A644D" w:rsidRPr="001A644D" w:rsidTr="00906112">
        <w:trPr>
          <w:trHeight w:val="297"/>
        </w:trPr>
        <w:tc>
          <w:tcPr>
            <w:tcW w:w="4068" w:type="dxa"/>
            <w:vAlign w:val="center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t xml:space="preserve">0202 </w:t>
            </w:r>
            <w:r w:rsidRPr="001A644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应用经济学</w:t>
            </w:r>
            <w:r w:rsidRPr="001A644D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（学术学位）</w:t>
            </w:r>
          </w:p>
        </w:tc>
        <w:tc>
          <w:tcPr>
            <w:tcW w:w="1676" w:type="dxa"/>
            <w:vAlign w:val="center"/>
          </w:tcPr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3780" w:type="dxa"/>
            <w:vMerge w:val="restart"/>
            <w:shd w:val="clear" w:color="auto" w:fill="auto"/>
            <w:vAlign w:val="center"/>
          </w:tcPr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instrText xml:space="preserve"> = 1 \* GB3 </w:instrText>
            </w: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①</w:t>
            </w: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10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思想政治理论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②</w:t>
            </w: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201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英语一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③</w:t>
            </w: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303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数学三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④</w:t>
            </w: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16</w:t>
            </w: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经济学（</w:t>
            </w:r>
            <w:proofErr w:type="gramStart"/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含宏</w:t>
            </w:r>
            <w:proofErr w:type="gramEnd"/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/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微观经济学）或</w:t>
            </w: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17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管理学</w:t>
            </w:r>
          </w:p>
        </w:tc>
        <w:tc>
          <w:tcPr>
            <w:tcW w:w="720" w:type="dxa"/>
            <w:vMerge w:val="restart"/>
          </w:tcPr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006 经</w:t>
            </w: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济</w:t>
            </w: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管</w:t>
            </w: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理</w:t>
            </w: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学</w:t>
            </w:r>
          </w:p>
          <w:p w:rsidR="001A644D" w:rsidRPr="001A644D" w:rsidRDefault="001A644D" w:rsidP="001A644D">
            <w:pPr>
              <w:jc w:val="center"/>
              <w:rPr>
                <w:rFonts w:ascii="仿宋" w:eastAsia="仿宋" w:hAnsi="仿宋" w:cs="Times New Roman" w:hint="eastAsia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院</w:t>
            </w:r>
          </w:p>
        </w:tc>
      </w:tr>
      <w:tr w:rsidR="001A644D" w:rsidRPr="001A644D" w:rsidTr="00906112">
        <w:trPr>
          <w:trHeight w:val="1129"/>
        </w:trPr>
        <w:tc>
          <w:tcPr>
            <w:tcW w:w="4068" w:type="dxa"/>
            <w:vAlign w:val="center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t xml:space="preserve">020201 </w:t>
            </w:r>
            <w:r w:rsidRPr="001A644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国民经济学</w:t>
            </w:r>
          </w:p>
        </w:tc>
        <w:tc>
          <w:tcPr>
            <w:tcW w:w="1676" w:type="dxa"/>
            <w:vAlign w:val="center"/>
          </w:tcPr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周脉伏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李雁玲</w:t>
            </w:r>
            <w:proofErr w:type="gramEnd"/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孙 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凯</w:t>
            </w:r>
            <w:proofErr w:type="gramEnd"/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孙玉霞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周  觉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周飞跃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徐  颖 杨  慧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张  舒 任丽明</w:t>
            </w:r>
          </w:p>
        </w:tc>
        <w:tc>
          <w:tcPr>
            <w:tcW w:w="3780" w:type="dxa"/>
            <w:vMerge/>
            <w:shd w:val="clear" w:color="auto" w:fill="auto"/>
            <w:vAlign w:val="center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color w:val="000000"/>
                <w:spacing w:val="-18"/>
                <w:szCs w:val="24"/>
              </w:rPr>
            </w:pPr>
          </w:p>
        </w:tc>
        <w:tc>
          <w:tcPr>
            <w:tcW w:w="720" w:type="dxa"/>
            <w:vMerge/>
          </w:tcPr>
          <w:p w:rsidR="001A644D" w:rsidRPr="001A644D" w:rsidRDefault="001A644D" w:rsidP="001A644D">
            <w:pPr>
              <w:spacing w:line="240" w:lineRule="exact"/>
              <w:rPr>
                <w:rFonts w:ascii="仿宋" w:eastAsia="仿宋" w:hAnsi="仿宋" w:cs="Times New Roman" w:hint="eastAsia"/>
                <w:color w:val="000000"/>
                <w:szCs w:val="21"/>
              </w:rPr>
            </w:pPr>
          </w:p>
        </w:tc>
      </w:tr>
      <w:tr w:rsidR="001A644D" w:rsidRPr="001A644D" w:rsidTr="00906112">
        <w:trPr>
          <w:trHeight w:val="790"/>
        </w:trPr>
        <w:tc>
          <w:tcPr>
            <w:tcW w:w="4068" w:type="dxa"/>
            <w:vAlign w:val="center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t xml:space="preserve">020204 </w:t>
            </w:r>
            <w:r w:rsidRPr="001A644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金融学</w:t>
            </w:r>
          </w:p>
        </w:tc>
        <w:tc>
          <w:tcPr>
            <w:tcW w:w="1676" w:type="dxa"/>
            <w:vAlign w:val="center"/>
          </w:tcPr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徐文彬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黄中文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谭祖卫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孙 静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孟海亮</w:t>
            </w:r>
          </w:p>
        </w:tc>
        <w:tc>
          <w:tcPr>
            <w:tcW w:w="3780" w:type="dxa"/>
            <w:vMerge/>
            <w:shd w:val="clear" w:color="auto" w:fill="auto"/>
            <w:vAlign w:val="center"/>
          </w:tcPr>
          <w:p w:rsidR="001A644D" w:rsidRPr="001A644D" w:rsidRDefault="001A644D" w:rsidP="001A644D">
            <w:pPr>
              <w:spacing w:line="380" w:lineRule="exact"/>
              <w:ind w:firstLineChars="700" w:firstLine="1680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1A644D" w:rsidRPr="001A644D" w:rsidRDefault="001A644D" w:rsidP="001A644D">
            <w:pPr>
              <w:spacing w:line="240" w:lineRule="exact"/>
              <w:rPr>
                <w:rFonts w:ascii="仿宋" w:eastAsia="仿宋" w:hAnsi="仿宋" w:cs="Times New Roman" w:hint="eastAsia"/>
                <w:color w:val="000000"/>
                <w:szCs w:val="21"/>
              </w:rPr>
            </w:pPr>
          </w:p>
        </w:tc>
      </w:tr>
      <w:tr w:rsidR="001A644D" w:rsidRPr="001A644D" w:rsidTr="00906112">
        <w:trPr>
          <w:trHeight w:val="109"/>
        </w:trPr>
        <w:tc>
          <w:tcPr>
            <w:tcW w:w="4068" w:type="dxa"/>
            <w:vAlign w:val="center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020209 </w:t>
            </w:r>
            <w:r w:rsidRPr="001A644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数量经济学</w:t>
            </w:r>
          </w:p>
        </w:tc>
        <w:tc>
          <w:tcPr>
            <w:tcW w:w="1676" w:type="dxa"/>
            <w:vAlign w:val="center"/>
          </w:tcPr>
          <w:p w:rsidR="001A644D" w:rsidRPr="001A644D" w:rsidRDefault="001A644D" w:rsidP="001A644D">
            <w:pPr>
              <w:spacing w:line="360" w:lineRule="auto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王 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斌</w:t>
            </w:r>
            <w:proofErr w:type="gramEnd"/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李静文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杨颖梅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王建国</w:t>
            </w:r>
          </w:p>
        </w:tc>
        <w:tc>
          <w:tcPr>
            <w:tcW w:w="3780" w:type="dxa"/>
            <w:vMerge/>
            <w:shd w:val="clear" w:color="auto" w:fill="auto"/>
            <w:vAlign w:val="center"/>
          </w:tcPr>
          <w:p w:rsidR="001A644D" w:rsidRPr="001A644D" w:rsidRDefault="001A644D" w:rsidP="001A644D">
            <w:pPr>
              <w:spacing w:line="380" w:lineRule="exact"/>
              <w:ind w:firstLineChars="700" w:firstLine="1680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1A644D" w:rsidRPr="001A644D" w:rsidRDefault="001A644D" w:rsidP="001A644D">
            <w:pPr>
              <w:spacing w:line="240" w:lineRule="exact"/>
              <w:rPr>
                <w:rFonts w:ascii="仿宋" w:eastAsia="仿宋" w:hAnsi="仿宋" w:cs="Times New Roman" w:hint="eastAsia"/>
                <w:color w:val="000000"/>
                <w:szCs w:val="21"/>
              </w:rPr>
            </w:pPr>
          </w:p>
        </w:tc>
      </w:tr>
      <w:tr w:rsidR="001A644D" w:rsidRPr="001A644D" w:rsidTr="00906112">
        <w:trPr>
          <w:trHeight w:val="1140"/>
        </w:trPr>
        <w:tc>
          <w:tcPr>
            <w:tcW w:w="4068" w:type="dxa"/>
            <w:vAlign w:val="center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lastRenderedPageBreak/>
              <w:t>1201</w:t>
            </w:r>
            <w:r w:rsidRPr="001A644D">
              <w:rPr>
                <w:rFonts w:ascii="宋体" w:eastAsia="宋体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Pr="001A644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管理科学与工程</w:t>
            </w:r>
            <w:r w:rsidRPr="001A644D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（学术学位）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01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知识管理与实验博弈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02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循环经济与质量管理</w:t>
            </w:r>
          </w:p>
        </w:tc>
        <w:tc>
          <w:tcPr>
            <w:tcW w:w="1676" w:type="dxa"/>
            <w:vAlign w:val="center"/>
          </w:tcPr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葛新权 张 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健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金春华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崔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瑜</w:t>
            </w:r>
            <w:proofErr w:type="gramEnd"/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尹洁林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黎 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枫</w:t>
            </w:r>
            <w:proofErr w:type="gramEnd"/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刘文涛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田肇云</w:t>
            </w:r>
            <w:proofErr w:type="gramEnd"/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王  晖 李 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莉</w:t>
            </w:r>
            <w:proofErr w:type="gramEnd"/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倪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渊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王宗水</w:t>
            </w:r>
            <w:proofErr w:type="gramEnd"/>
          </w:p>
        </w:tc>
        <w:tc>
          <w:tcPr>
            <w:tcW w:w="3780" w:type="dxa"/>
            <w:shd w:val="clear" w:color="auto" w:fill="auto"/>
            <w:vAlign w:val="center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color w:val="000000"/>
                <w:spacing w:val="-18"/>
                <w:sz w:val="18"/>
                <w:szCs w:val="18"/>
              </w:rPr>
            </w:pP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instrText xml:space="preserve"> = 1 \* GB3 </w:instrText>
            </w: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①</w:t>
            </w: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10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思想政治理论②</w:t>
            </w: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201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英语</w:t>
            </w:r>
            <w:proofErr w:type="gramStart"/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一</w:t>
            </w:r>
            <w:proofErr w:type="gramEnd"/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③</w:t>
            </w: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303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数学三④</w:t>
            </w: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16</w:t>
            </w: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经济学（</w:t>
            </w:r>
            <w:proofErr w:type="gramStart"/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含宏</w:t>
            </w:r>
            <w:proofErr w:type="gramEnd"/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/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微观经济学）或</w:t>
            </w: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17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管理学</w:t>
            </w:r>
          </w:p>
        </w:tc>
        <w:tc>
          <w:tcPr>
            <w:tcW w:w="720" w:type="dxa"/>
            <w:vMerge/>
          </w:tcPr>
          <w:p w:rsidR="001A644D" w:rsidRPr="001A644D" w:rsidRDefault="001A644D" w:rsidP="001A644D">
            <w:pPr>
              <w:spacing w:line="240" w:lineRule="exact"/>
              <w:rPr>
                <w:rFonts w:ascii="仿宋" w:eastAsia="仿宋" w:hAnsi="仿宋" w:cs="Times New Roman" w:hint="eastAsia"/>
                <w:color w:val="000000"/>
                <w:szCs w:val="21"/>
              </w:rPr>
            </w:pPr>
          </w:p>
        </w:tc>
      </w:tr>
      <w:tr w:rsidR="001A644D" w:rsidRPr="001A644D" w:rsidTr="00906112">
        <w:trPr>
          <w:trHeight w:val="104"/>
        </w:trPr>
        <w:tc>
          <w:tcPr>
            <w:tcW w:w="4068" w:type="dxa"/>
            <w:vAlign w:val="center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1"/>
                <w:lang w:val="zh-CN"/>
              </w:rPr>
            </w:pPr>
            <w:r w:rsidRPr="001A644D"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t xml:space="preserve">1202 </w:t>
            </w:r>
            <w:r w:rsidRPr="001A644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工商管理</w:t>
            </w:r>
            <w:r w:rsidRPr="001A644D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（学术学位）</w:t>
            </w:r>
          </w:p>
        </w:tc>
        <w:tc>
          <w:tcPr>
            <w:tcW w:w="1676" w:type="dxa"/>
            <w:vAlign w:val="center"/>
          </w:tcPr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780" w:type="dxa"/>
            <w:vMerge w:val="restart"/>
            <w:shd w:val="clear" w:color="auto" w:fill="auto"/>
            <w:vAlign w:val="center"/>
          </w:tcPr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instrText xml:space="preserve"> = 1 \* GB3 </w:instrText>
            </w: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①</w:t>
            </w: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10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思想政治理论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②</w:t>
            </w: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201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英语一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③</w:t>
            </w: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303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数学三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④</w:t>
            </w: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16</w:t>
            </w: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经济学（</w:t>
            </w:r>
            <w:proofErr w:type="gramStart"/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含宏</w:t>
            </w:r>
            <w:proofErr w:type="gramEnd"/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/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微观经济学）或</w:t>
            </w: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17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管理学</w:t>
            </w:r>
          </w:p>
        </w:tc>
        <w:tc>
          <w:tcPr>
            <w:tcW w:w="720" w:type="dxa"/>
            <w:vMerge/>
          </w:tcPr>
          <w:p w:rsidR="001A644D" w:rsidRPr="001A644D" w:rsidRDefault="001A644D" w:rsidP="001A644D">
            <w:pPr>
              <w:spacing w:line="240" w:lineRule="exac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</w:tr>
      <w:tr w:rsidR="001A644D" w:rsidRPr="001A644D" w:rsidTr="00906112">
        <w:trPr>
          <w:trHeight w:val="104"/>
        </w:trPr>
        <w:tc>
          <w:tcPr>
            <w:tcW w:w="4068" w:type="dxa"/>
            <w:vAlign w:val="center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t xml:space="preserve">120201 </w:t>
            </w:r>
            <w:r w:rsidRPr="001A644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会计学</w:t>
            </w:r>
          </w:p>
        </w:tc>
        <w:tc>
          <w:tcPr>
            <w:tcW w:w="1676" w:type="dxa"/>
            <w:vAlign w:val="center"/>
          </w:tcPr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谢瑞峰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张志凤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卢</w:t>
            </w:r>
            <w:proofErr w:type="gramEnd"/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静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刘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春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岳宝宏</w:t>
            </w:r>
            <w:proofErr w:type="gramEnd"/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3780" w:type="dxa"/>
            <w:vMerge/>
            <w:shd w:val="clear" w:color="auto" w:fill="auto"/>
            <w:vAlign w:val="center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20" w:type="dxa"/>
            <w:vMerge/>
          </w:tcPr>
          <w:p w:rsidR="001A644D" w:rsidRPr="001A644D" w:rsidRDefault="001A644D" w:rsidP="001A644D">
            <w:pPr>
              <w:spacing w:line="200" w:lineRule="exact"/>
              <w:ind w:left="105" w:hangingChars="50" w:hanging="105"/>
              <w:rPr>
                <w:rFonts w:ascii="仿宋" w:eastAsia="仿宋" w:hAnsi="仿宋" w:cs="Times New Roman" w:hint="eastAsia"/>
                <w:color w:val="000000"/>
                <w:szCs w:val="21"/>
              </w:rPr>
            </w:pPr>
          </w:p>
        </w:tc>
      </w:tr>
      <w:tr w:rsidR="001A644D" w:rsidRPr="001A644D" w:rsidTr="00906112">
        <w:trPr>
          <w:trHeight w:val="1209"/>
        </w:trPr>
        <w:tc>
          <w:tcPr>
            <w:tcW w:w="4068" w:type="dxa"/>
            <w:vAlign w:val="center"/>
          </w:tcPr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t xml:space="preserve">120202 </w:t>
            </w:r>
            <w:r w:rsidRPr="001A644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企业管理</w:t>
            </w:r>
          </w:p>
        </w:tc>
        <w:tc>
          <w:tcPr>
            <w:tcW w:w="1676" w:type="dxa"/>
            <w:vAlign w:val="center"/>
          </w:tcPr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侯军岐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曲  立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贠晓哲</w:t>
            </w:r>
            <w:proofErr w:type="gramEnd"/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梁栩凌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廉串德</w:t>
            </w:r>
            <w:proofErr w:type="gramEnd"/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李晓非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周秀玲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杭建平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王  莹</w:t>
            </w:r>
          </w:p>
        </w:tc>
        <w:tc>
          <w:tcPr>
            <w:tcW w:w="3780" w:type="dxa"/>
            <w:vMerge/>
            <w:shd w:val="clear" w:color="auto" w:fill="auto"/>
            <w:vAlign w:val="center"/>
          </w:tcPr>
          <w:p w:rsidR="001A644D" w:rsidRPr="001A644D" w:rsidRDefault="001A644D" w:rsidP="001A644D">
            <w:pPr>
              <w:spacing w:line="380" w:lineRule="exact"/>
              <w:ind w:firstLineChars="700" w:firstLine="1680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1A644D" w:rsidRPr="001A644D" w:rsidRDefault="001A644D" w:rsidP="001A644D">
            <w:pPr>
              <w:spacing w:line="200" w:lineRule="exact"/>
              <w:ind w:left="105" w:hangingChars="50" w:hanging="105"/>
              <w:jc w:val="left"/>
              <w:rPr>
                <w:rFonts w:ascii="仿宋" w:eastAsia="仿宋" w:hAnsi="仿宋" w:cs="Times New Roman" w:hint="eastAsia"/>
                <w:color w:val="000000"/>
                <w:szCs w:val="21"/>
              </w:rPr>
            </w:pPr>
          </w:p>
        </w:tc>
      </w:tr>
      <w:tr w:rsidR="001A644D" w:rsidRPr="001A644D" w:rsidTr="00906112">
        <w:trPr>
          <w:trHeight w:val="104"/>
        </w:trPr>
        <w:tc>
          <w:tcPr>
            <w:tcW w:w="4068" w:type="dxa"/>
            <w:vAlign w:val="center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t>120204</w:t>
            </w:r>
            <w:r w:rsidRPr="001A644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技术经济及管理</w:t>
            </w:r>
          </w:p>
        </w:tc>
        <w:tc>
          <w:tcPr>
            <w:tcW w:w="1676" w:type="dxa"/>
            <w:vAlign w:val="center"/>
          </w:tcPr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唐五湘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谢  群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程桂枝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3780" w:type="dxa"/>
            <w:vMerge/>
            <w:shd w:val="clear" w:color="auto" w:fill="auto"/>
            <w:vAlign w:val="center"/>
          </w:tcPr>
          <w:p w:rsidR="001A644D" w:rsidRPr="001A644D" w:rsidRDefault="001A644D" w:rsidP="001A644D">
            <w:pPr>
              <w:spacing w:line="380" w:lineRule="exact"/>
              <w:ind w:firstLineChars="700" w:firstLine="1680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1A644D" w:rsidRPr="001A644D" w:rsidRDefault="001A644D" w:rsidP="001A644D">
            <w:pPr>
              <w:spacing w:line="200" w:lineRule="exact"/>
              <w:rPr>
                <w:rFonts w:ascii="仿宋" w:eastAsia="仿宋" w:hAnsi="仿宋" w:cs="Times New Roman" w:hint="eastAsia"/>
                <w:color w:val="000000"/>
                <w:szCs w:val="21"/>
              </w:rPr>
            </w:pPr>
          </w:p>
        </w:tc>
      </w:tr>
      <w:tr w:rsidR="001A644D" w:rsidRPr="001A644D" w:rsidTr="00906112">
        <w:trPr>
          <w:trHeight w:val="3465"/>
        </w:trPr>
        <w:tc>
          <w:tcPr>
            <w:tcW w:w="4068" w:type="dxa"/>
            <w:vAlign w:val="center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t>085236</w:t>
            </w:r>
            <w:r w:rsidRPr="001A644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工业工程</w:t>
            </w:r>
            <w:r w:rsidRPr="001A644D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(专业学位)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01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生产运作管理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02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质量控制与管理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03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服务运营管理</w:t>
            </w:r>
          </w:p>
          <w:p w:rsidR="001A644D" w:rsidRPr="001A644D" w:rsidRDefault="001A644D" w:rsidP="001A644D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宋体" w:eastAsia="宋体" w:hAnsi="Times New Roman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04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项目管理</w:t>
            </w: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76" w:type="dxa"/>
            <w:vAlign w:val="center"/>
          </w:tcPr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曲  立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侯军岐 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张  健 贠晓哲 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王  晖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孙  静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杨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颖梅 廉串德</w:t>
            </w:r>
            <w:proofErr w:type="gramEnd"/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李静文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崔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瑜</w:t>
            </w:r>
            <w:proofErr w:type="gramEnd"/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刘文涛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王 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莹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刘  伟 周  觉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张志凤 尹洁林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卢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静  李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莉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倪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渊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王宗水</w:t>
            </w:r>
            <w:proofErr w:type="gramEnd"/>
          </w:p>
        </w:tc>
        <w:tc>
          <w:tcPr>
            <w:tcW w:w="3780" w:type="dxa"/>
            <w:shd w:val="clear" w:color="auto" w:fill="auto"/>
            <w:vAlign w:val="center"/>
          </w:tcPr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instrText xml:space="preserve"> = 1 \* GB3 </w:instrText>
            </w: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①</w:t>
            </w: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fldChar w:fldCharType="end"/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l"/>
              </w:smartTagPr>
              <w:r w:rsidRPr="001A644D">
                <w:rPr>
                  <w:rFonts w:ascii="Times New Roman" w:eastAsia="宋体" w:hAnsi="Times New Roman" w:cs="Times New Roman"/>
                  <w:color w:val="000000"/>
                  <w:sz w:val="24"/>
                  <w:szCs w:val="24"/>
                </w:rPr>
                <w:t>10l</w:t>
              </w:r>
            </w:smartTag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思想政治理论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②</w:t>
            </w: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英语二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③</w:t>
            </w: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302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数学二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④</w:t>
            </w: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16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经济学（</w:t>
            </w:r>
            <w:proofErr w:type="gramStart"/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含宏</w:t>
            </w:r>
            <w:proofErr w:type="gramEnd"/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/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微观经济学）或</w:t>
            </w: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17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管理学</w:t>
            </w:r>
          </w:p>
        </w:tc>
        <w:tc>
          <w:tcPr>
            <w:tcW w:w="720" w:type="dxa"/>
            <w:vMerge/>
          </w:tcPr>
          <w:p w:rsidR="001A644D" w:rsidRPr="001A644D" w:rsidRDefault="001A644D" w:rsidP="001A644D">
            <w:pPr>
              <w:spacing w:line="200" w:lineRule="exact"/>
              <w:rPr>
                <w:rFonts w:ascii="仿宋" w:eastAsia="仿宋" w:hAnsi="仿宋" w:cs="Times New Roman" w:hint="eastAsia"/>
                <w:color w:val="000000"/>
                <w:szCs w:val="21"/>
              </w:rPr>
            </w:pPr>
          </w:p>
        </w:tc>
      </w:tr>
      <w:tr w:rsidR="001A644D" w:rsidRPr="001A644D" w:rsidTr="00906112">
        <w:trPr>
          <w:trHeight w:val="104"/>
        </w:trPr>
        <w:tc>
          <w:tcPr>
            <w:tcW w:w="4068" w:type="dxa"/>
          </w:tcPr>
          <w:p w:rsidR="001A644D" w:rsidRPr="001A644D" w:rsidRDefault="001A644D" w:rsidP="001A644D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t xml:space="preserve">1251 </w:t>
            </w:r>
            <w:r w:rsidRPr="001A644D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工商管理（</w:t>
            </w:r>
            <w:r w:rsidRPr="001A644D"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t>MBA</w:t>
            </w:r>
            <w:r w:rsidRPr="001A644D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）</w:t>
            </w:r>
            <w:r w:rsidRPr="001A644D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(专业学位)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  <w:t>01</w:t>
            </w: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知识管理与智能决策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  <w:t>02</w:t>
            </w: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财务决策与风险管理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0"/>
                <w:lang w:val="zh-CN"/>
              </w:rPr>
              <w:t>03</w:t>
            </w:r>
            <w:r w:rsidRPr="001A644D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企业成长与资本运作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1A644D"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  <w:t>4</w:t>
            </w: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生产管理与服务运营</w:t>
            </w:r>
          </w:p>
        </w:tc>
        <w:tc>
          <w:tcPr>
            <w:tcW w:w="1676" w:type="dxa"/>
            <w:vAlign w:val="center"/>
          </w:tcPr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葛新权 谢瑞峰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黄中文 金春华 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岳宝宏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谢  群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王 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斌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刘  春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李雁玲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程桂枝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周秀玲 杭建平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孙玉霞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田肇云</w:t>
            </w:r>
            <w:proofErr w:type="gramEnd"/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孟海亮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孙 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凯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徐  颖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周飞跃 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黎 枫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李晓非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梁栩凌 杨 慧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谭祖卫 周脉伏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唐五湘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徐文彬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王建国 任丽明 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张 舒</w:t>
            </w:r>
          </w:p>
        </w:tc>
        <w:tc>
          <w:tcPr>
            <w:tcW w:w="3780" w:type="dxa"/>
            <w:shd w:val="clear" w:color="auto" w:fill="auto"/>
          </w:tcPr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fldChar w:fldCharType="begin"/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instrText xml:space="preserve"> = 1 \* GB3 </w:instrText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fldChar w:fldCharType="separate"/>
            </w:r>
            <w:r w:rsidRPr="001A644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①</w:t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fldChar w:fldCharType="end"/>
            </w: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英语二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fldChar w:fldCharType="begin"/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instrText xml:space="preserve"> = 2 \* GB3 </w:instrText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fldChar w:fldCharType="separate"/>
            </w:r>
            <w:r w:rsidRPr="001A644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②</w:t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fldChar w:fldCharType="end"/>
            </w:r>
            <w:r w:rsidRPr="001A644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199 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管理类联考综合能力</w:t>
            </w:r>
          </w:p>
        </w:tc>
        <w:tc>
          <w:tcPr>
            <w:tcW w:w="720" w:type="dxa"/>
            <w:vMerge/>
          </w:tcPr>
          <w:p w:rsidR="001A644D" w:rsidRPr="001A644D" w:rsidRDefault="001A644D" w:rsidP="001A644D">
            <w:pPr>
              <w:spacing w:line="200" w:lineRule="exact"/>
              <w:rPr>
                <w:rFonts w:ascii="仿宋" w:eastAsia="仿宋" w:hAnsi="仿宋" w:cs="Times New Roman" w:hint="eastAsia"/>
                <w:color w:val="000000"/>
                <w:szCs w:val="21"/>
              </w:rPr>
            </w:pPr>
          </w:p>
        </w:tc>
      </w:tr>
      <w:tr w:rsidR="001A644D" w:rsidRPr="001A644D" w:rsidTr="00906112">
        <w:trPr>
          <w:trHeight w:val="1385"/>
        </w:trPr>
        <w:tc>
          <w:tcPr>
            <w:tcW w:w="4068" w:type="dxa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  <w:t>120100</w:t>
            </w:r>
            <w:r w:rsidRPr="001A644D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管理科学与工程</w:t>
            </w:r>
            <w:r w:rsidRPr="001A644D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（学术学位）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0"/>
              </w:rPr>
            </w:pPr>
            <w:r w:rsidRPr="001A644D">
              <w:rPr>
                <w:rFonts w:ascii="宋体" w:eastAsia="宋体" w:hAnsi="宋体" w:cs="Times New Roman"/>
                <w:color w:val="000000"/>
                <w:sz w:val="24"/>
                <w:szCs w:val="20"/>
              </w:rPr>
              <w:t>01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0"/>
              </w:rPr>
              <w:t>信息管理与信息安全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0"/>
              </w:rPr>
            </w:pPr>
            <w:r w:rsidRPr="001A644D">
              <w:rPr>
                <w:rFonts w:ascii="宋体" w:eastAsia="宋体" w:hAnsi="宋体" w:cs="Times New Roman"/>
                <w:color w:val="000000"/>
                <w:sz w:val="24"/>
                <w:szCs w:val="20"/>
              </w:rPr>
              <w:t>02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0"/>
              </w:rPr>
              <w:t>计算机审计</w:t>
            </w:r>
          </w:p>
        </w:tc>
        <w:tc>
          <w:tcPr>
            <w:tcW w:w="1676" w:type="dxa"/>
            <w:vMerge w:val="restart"/>
          </w:tcPr>
          <w:p w:rsidR="001A644D" w:rsidRPr="001A644D" w:rsidRDefault="001A644D" w:rsidP="001A644D">
            <w:pPr>
              <w:spacing w:line="200" w:lineRule="exac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:rsidR="001A644D" w:rsidRPr="001A644D" w:rsidRDefault="001A644D" w:rsidP="001A644D">
            <w:pPr>
              <w:spacing w:line="200" w:lineRule="exac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李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忱</w:t>
            </w:r>
            <w:proofErr w:type="gramEnd"/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王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兴芬杨孔雨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尹春华蒋文保 卢华明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赵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刚 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康海燕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徐晓敏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张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莉</w:t>
            </w:r>
            <w:proofErr w:type="gramEnd"/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孙若莹 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崔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巍</w:t>
            </w:r>
            <w:proofErr w:type="gramEnd"/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蒋洪伟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朱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阁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任俊玲</w:t>
            </w:r>
            <w:r w:rsidRPr="001A644D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1A644D">
              <w:rPr>
                <w:rFonts w:ascii="宋体" w:eastAsia="宋体" w:hAnsi="宋体" w:cs="Times New Roman" w:hint="eastAsia"/>
                <w:color w:val="000000"/>
                <w:szCs w:val="21"/>
              </w:rPr>
              <w:t>卢益清</w:t>
            </w:r>
          </w:p>
        </w:tc>
        <w:tc>
          <w:tcPr>
            <w:tcW w:w="3780" w:type="dxa"/>
            <w:shd w:val="clear" w:color="auto" w:fill="auto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fldChar w:fldCharType="begin"/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instrText xml:space="preserve"> = 1 \* GB3 </w:instrText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fldChar w:fldCharType="separate"/>
            </w:r>
            <w:r w:rsidRPr="001A644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①</w:t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fldChar w:fldCharType="end"/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t>101</w:t>
            </w:r>
            <w:r w:rsidRPr="001A644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思想政治理论</w:t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fldChar w:fldCharType="begin"/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instrText xml:space="preserve"> = 2 \* GB3 </w:instrText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fldChar w:fldCharType="separate"/>
            </w:r>
            <w:r w:rsidRPr="001A644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②</w:t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fldChar w:fldCharType="end"/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t>201</w:t>
            </w:r>
            <w:r w:rsidRPr="001A644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英语</w:t>
            </w:r>
            <w:proofErr w:type="gramStart"/>
            <w:r w:rsidRPr="001A644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</w:t>
            </w:r>
            <w:proofErr w:type="gramEnd"/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fldChar w:fldCharType="begin"/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instrText xml:space="preserve"> = 3 \* GB3 </w:instrText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fldChar w:fldCharType="separate"/>
            </w:r>
            <w:r w:rsidRPr="001A644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③</w:t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fldChar w:fldCharType="end"/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t>303</w:t>
            </w:r>
            <w:r w:rsidRPr="001A644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数学三</w:t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fldChar w:fldCharType="begin"/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instrText xml:space="preserve"> = 4 \* GB3 </w:instrText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fldChar w:fldCharType="separate"/>
            </w:r>
            <w:r w:rsidRPr="001A644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④</w:t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fldChar w:fldCharType="end"/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t>8</w:t>
            </w:r>
            <w:r w:rsidRPr="001A644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18管理学原理或</w:t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t>8</w:t>
            </w:r>
            <w:r w:rsidRPr="001A644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19信息系统分析与设计或</w:t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t>8</w:t>
            </w:r>
            <w:r w:rsidRPr="001A644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20物流与供应链管理</w:t>
            </w:r>
          </w:p>
        </w:tc>
        <w:tc>
          <w:tcPr>
            <w:tcW w:w="720" w:type="dxa"/>
            <w:vMerge w:val="restart"/>
          </w:tcPr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  <w:t xml:space="preserve">007 </w:t>
            </w: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信</w:t>
            </w: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proofErr w:type="gramStart"/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息</w:t>
            </w:r>
            <w:proofErr w:type="gramEnd"/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管</w:t>
            </w: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理</w:t>
            </w: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学</w:t>
            </w:r>
          </w:p>
          <w:p w:rsidR="001A644D" w:rsidRPr="001A644D" w:rsidRDefault="001A644D" w:rsidP="001A644D">
            <w:pPr>
              <w:jc w:val="center"/>
              <w:rPr>
                <w:rFonts w:ascii="仿宋" w:eastAsia="仿宋" w:hAnsi="仿宋" w:cs="Times New Roman" w:hint="eastAsia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院</w:t>
            </w:r>
          </w:p>
        </w:tc>
      </w:tr>
      <w:tr w:rsidR="001A644D" w:rsidRPr="001A644D" w:rsidTr="00906112">
        <w:trPr>
          <w:trHeight w:val="104"/>
        </w:trPr>
        <w:tc>
          <w:tcPr>
            <w:tcW w:w="4068" w:type="dxa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  <w:t xml:space="preserve">085240 </w:t>
            </w:r>
            <w:r w:rsidRPr="001A644D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物流工程</w:t>
            </w:r>
            <w:r w:rsidRPr="001A644D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(专业学位)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t>01</w:t>
            </w:r>
            <w:r w:rsidRPr="001A644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物流系统工程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t>02</w:t>
            </w:r>
            <w:r w:rsidRPr="001A644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物流系统规划与设计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lastRenderedPageBreak/>
              <w:t>03</w:t>
            </w:r>
            <w:r w:rsidRPr="001A644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先进制造与物流管理</w:t>
            </w:r>
          </w:p>
        </w:tc>
        <w:tc>
          <w:tcPr>
            <w:tcW w:w="1676" w:type="dxa"/>
            <w:vMerge/>
          </w:tcPr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3780" w:type="dxa"/>
            <w:shd w:val="clear" w:color="auto" w:fill="auto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fldChar w:fldCharType="begin"/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instrText xml:space="preserve"> = 1 \* GB3 </w:instrText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fldChar w:fldCharType="separate"/>
            </w:r>
            <w:r w:rsidRPr="001A644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①</w:t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fldChar w:fldCharType="end"/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t>101</w:t>
            </w:r>
            <w:r w:rsidRPr="001A644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思想政治理论</w:t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fldChar w:fldCharType="begin"/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instrText xml:space="preserve"> = 2 \* GB3 </w:instrText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fldChar w:fldCharType="separate"/>
            </w:r>
            <w:r w:rsidRPr="001A644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②</w:t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fldChar w:fldCharType="end"/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t>204</w:t>
            </w:r>
            <w:r w:rsidRPr="001A644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英语二</w:t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fldChar w:fldCharType="begin"/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instrText xml:space="preserve"> = 3 \* GB3 </w:instrText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fldChar w:fldCharType="separate"/>
            </w:r>
            <w:r w:rsidRPr="001A644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③</w:t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fldChar w:fldCharType="end"/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t>30</w:t>
            </w:r>
            <w:r w:rsidRPr="001A644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2数学二</w:t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fldChar w:fldCharType="begin"/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instrText xml:space="preserve"> = 4 \* GB3 </w:instrText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fldChar w:fldCharType="separate"/>
            </w:r>
            <w:r w:rsidRPr="001A644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④</w:t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fldChar w:fldCharType="end"/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t>8</w:t>
            </w:r>
            <w:r w:rsidRPr="001A644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18管理学原理或</w:t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t>8</w:t>
            </w:r>
            <w:r w:rsidRPr="001A644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19信息系统分析与设计或</w:t>
            </w:r>
            <w:r w:rsidRPr="001A644D">
              <w:rPr>
                <w:rFonts w:ascii="宋体" w:eastAsia="宋体" w:hAnsi="宋体" w:cs="宋体"/>
                <w:color w:val="000000"/>
                <w:sz w:val="24"/>
                <w:szCs w:val="24"/>
              </w:rPr>
              <w:t>8</w:t>
            </w:r>
            <w:r w:rsidRPr="001A644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20物</w:t>
            </w:r>
            <w:r w:rsidRPr="001A644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流与供应链管理</w:t>
            </w:r>
          </w:p>
        </w:tc>
        <w:tc>
          <w:tcPr>
            <w:tcW w:w="720" w:type="dxa"/>
            <w:vMerge/>
          </w:tcPr>
          <w:p w:rsidR="001A644D" w:rsidRPr="001A644D" w:rsidRDefault="001A644D" w:rsidP="001A644D">
            <w:pPr>
              <w:spacing w:line="240" w:lineRule="exact"/>
              <w:rPr>
                <w:rFonts w:ascii="仿宋" w:eastAsia="仿宋" w:hAnsi="仿宋" w:cs="Times New Roman" w:hint="eastAsia"/>
                <w:color w:val="000000"/>
                <w:szCs w:val="21"/>
              </w:rPr>
            </w:pPr>
          </w:p>
        </w:tc>
      </w:tr>
      <w:tr w:rsidR="001A644D" w:rsidRPr="001A644D" w:rsidTr="00906112">
        <w:trPr>
          <w:trHeight w:val="104"/>
        </w:trPr>
        <w:tc>
          <w:tcPr>
            <w:tcW w:w="4068" w:type="dxa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lastRenderedPageBreak/>
              <w:t>0701数学</w:t>
            </w:r>
            <w:r w:rsidRPr="001A644D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（学术学位）</w:t>
            </w:r>
          </w:p>
        </w:tc>
        <w:tc>
          <w:tcPr>
            <w:tcW w:w="1676" w:type="dxa"/>
          </w:tcPr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3780" w:type="dxa"/>
            <w:vMerge w:val="restart"/>
            <w:shd w:val="clear" w:color="auto" w:fill="auto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fldChar w:fldCharType="begin"/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instrText xml:space="preserve"> </w:instrTex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instrText>= 1 \* GB3</w:instrTex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instrText xml:space="preserve"> </w:instrTex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fldChar w:fldCharType="separate"/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①</w: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fldChar w:fldCharType="end"/>
            </w:r>
            <w:smartTag w:uri="urn:schemas-microsoft-com:office:smarttags" w:element="chmetcnv">
              <w:smartTagPr>
                <w:attr w:name="UnitName" w:val="l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A644D">
                <w:rPr>
                  <w:rFonts w:ascii="宋体" w:eastAsia="宋体" w:hAnsi="宋体" w:cs="Times New Roman"/>
                  <w:color w:val="000000"/>
                  <w:sz w:val="24"/>
                  <w:szCs w:val="24"/>
                </w:rPr>
                <w:t>10l</w:t>
              </w:r>
            </w:smartTag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思想政治理论 ②</w: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20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1英语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一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fldChar w:fldCharType="begin"/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instrText xml:space="preserve"> </w:instrTex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instrText>= 3 \* GB3</w:instrTex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instrText xml:space="preserve"> </w:instrTex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fldChar w:fldCharType="separate"/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③</w: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fldChar w:fldCharType="end"/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610数学分析</w:t>
            </w:r>
            <w:r w:rsidRPr="001A644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④821高等代数（含解析几何）或822常微分方程或823 概率论与数理统计</w:t>
            </w:r>
          </w:p>
        </w:tc>
        <w:tc>
          <w:tcPr>
            <w:tcW w:w="720" w:type="dxa"/>
            <w:vMerge w:val="restart"/>
          </w:tcPr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008 理</w:t>
            </w:r>
          </w:p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学</w:t>
            </w:r>
          </w:p>
          <w:p w:rsidR="001A644D" w:rsidRPr="001A644D" w:rsidRDefault="001A644D" w:rsidP="001A644D">
            <w:pPr>
              <w:jc w:val="center"/>
              <w:rPr>
                <w:rFonts w:ascii="仿宋" w:eastAsia="仿宋" w:hAnsi="仿宋" w:cs="Times New Roman" w:hint="eastAsia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院</w:t>
            </w:r>
          </w:p>
        </w:tc>
      </w:tr>
      <w:tr w:rsidR="001A644D" w:rsidRPr="001A644D" w:rsidTr="00906112">
        <w:trPr>
          <w:trHeight w:val="104"/>
        </w:trPr>
        <w:tc>
          <w:tcPr>
            <w:tcW w:w="4068" w:type="dxa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070101 基础数学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01泛函分析及其应用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02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微分方程与动力系统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676" w:type="dxa"/>
          </w:tcPr>
          <w:p w:rsidR="001A644D" w:rsidRPr="001A644D" w:rsidRDefault="001A644D" w:rsidP="001A644D">
            <w:pPr>
              <w:rPr>
                <w:rFonts w:ascii="宋体" w:eastAsia="宋体" w:hAnsi="宋体" w:cs="Times New Roman" w:hint="eastAsia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szCs w:val="21"/>
              </w:rPr>
              <w:t>李国成 薛春艳</w:t>
            </w:r>
          </w:p>
          <w:p w:rsidR="001A644D" w:rsidRPr="001A644D" w:rsidRDefault="001A644D" w:rsidP="001A644D">
            <w:pPr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szCs w:val="21"/>
              </w:rPr>
              <w:t>赵明镜</w:t>
            </w:r>
          </w:p>
        </w:tc>
        <w:tc>
          <w:tcPr>
            <w:tcW w:w="3780" w:type="dxa"/>
            <w:vMerge/>
            <w:shd w:val="clear" w:color="auto" w:fill="auto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1A644D" w:rsidRPr="001A644D" w:rsidRDefault="001A644D" w:rsidP="001A644D">
            <w:pPr>
              <w:jc w:val="center"/>
              <w:rPr>
                <w:rFonts w:ascii="仿宋" w:eastAsia="仿宋" w:hAnsi="仿宋" w:cs="Times New Roman" w:hint="eastAsia"/>
                <w:color w:val="000000"/>
                <w:szCs w:val="21"/>
              </w:rPr>
            </w:pPr>
          </w:p>
        </w:tc>
      </w:tr>
      <w:tr w:rsidR="001A644D" w:rsidRPr="001A644D" w:rsidTr="00906112">
        <w:trPr>
          <w:trHeight w:val="104"/>
        </w:trPr>
        <w:tc>
          <w:tcPr>
            <w:tcW w:w="4068" w:type="dxa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070102 计算数学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01</w:t>
            </w:r>
            <w:r w:rsidRPr="001A64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数值代数及信息编码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02</w:t>
            </w:r>
            <w:r w:rsidRPr="001A64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约束矩阵方程及偏微分方程数值解的理论与方法</w:t>
            </w:r>
          </w:p>
        </w:tc>
        <w:tc>
          <w:tcPr>
            <w:tcW w:w="1676" w:type="dxa"/>
          </w:tcPr>
          <w:p w:rsidR="001A644D" w:rsidRPr="001A644D" w:rsidRDefault="001A644D" w:rsidP="001A644D">
            <w:pPr>
              <w:rPr>
                <w:rFonts w:ascii="宋体" w:eastAsia="宋体" w:hAnsi="宋体" w:cs="Times New Roman" w:hint="eastAsia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szCs w:val="21"/>
              </w:rPr>
              <w:t xml:space="preserve">谢冬秀 </w:t>
            </w:r>
            <w:proofErr w:type="gramStart"/>
            <w:r w:rsidRPr="001A644D">
              <w:rPr>
                <w:rFonts w:ascii="宋体" w:eastAsia="宋体" w:hAnsi="宋体" w:cs="Times New Roman" w:hint="eastAsia"/>
                <w:szCs w:val="21"/>
              </w:rPr>
              <w:t>盛炎平</w:t>
            </w:r>
            <w:proofErr w:type="gramEnd"/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仿宋" w:hint="eastAsia"/>
                <w:szCs w:val="21"/>
              </w:rPr>
            </w:pPr>
            <w:proofErr w:type="gramStart"/>
            <w:r w:rsidRPr="001A644D">
              <w:rPr>
                <w:rFonts w:ascii="宋体" w:eastAsia="宋体" w:hAnsi="宋体" w:cs="仿宋" w:hint="eastAsia"/>
                <w:szCs w:val="21"/>
              </w:rPr>
              <w:t>吴秋新</w:t>
            </w:r>
            <w:proofErr w:type="gramEnd"/>
            <w:r w:rsidRPr="001A644D">
              <w:rPr>
                <w:rFonts w:ascii="宋体" w:eastAsia="宋体" w:hAnsi="宋体" w:cs="仿宋" w:hint="eastAsia"/>
                <w:szCs w:val="21"/>
              </w:rPr>
              <w:t xml:space="preserve"> 王爱文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1A644D">
              <w:rPr>
                <w:rFonts w:ascii="宋体" w:eastAsia="宋体" w:hAnsi="宋体" w:cs="仿宋" w:hint="eastAsia"/>
                <w:szCs w:val="21"/>
              </w:rPr>
              <w:t>黄静静 陈  芳</w:t>
            </w:r>
          </w:p>
        </w:tc>
        <w:tc>
          <w:tcPr>
            <w:tcW w:w="3780" w:type="dxa"/>
            <w:vMerge/>
            <w:shd w:val="clear" w:color="auto" w:fill="auto"/>
          </w:tcPr>
          <w:p w:rsidR="001A644D" w:rsidRPr="001A644D" w:rsidRDefault="001A644D" w:rsidP="001A644D">
            <w:pPr>
              <w:spacing w:line="380" w:lineRule="exact"/>
              <w:ind w:firstLineChars="700" w:firstLine="1680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1A644D" w:rsidRPr="001A644D" w:rsidRDefault="001A644D" w:rsidP="001A644D">
            <w:pPr>
              <w:rPr>
                <w:rFonts w:ascii="仿宋" w:eastAsia="仿宋" w:hAnsi="仿宋" w:cs="Times New Roman" w:hint="eastAsia"/>
                <w:color w:val="000000"/>
                <w:sz w:val="20"/>
                <w:szCs w:val="20"/>
              </w:rPr>
            </w:pPr>
          </w:p>
        </w:tc>
      </w:tr>
      <w:tr w:rsidR="001A644D" w:rsidRPr="001A644D" w:rsidTr="00906112">
        <w:trPr>
          <w:trHeight w:val="104"/>
        </w:trPr>
        <w:tc>
          <w:tcPr>
            <w:tcW w:w="4068" w:type="dxa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070103 概率论与数理统计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01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应用统计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02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数据解析</w:t>
            </w:r>
          </w:p>
        </w:tc>
        <w:tc>
          <w:tcPr>
            <w:tcW w:w="1676" w:type="dxa"/>
          </w:tcPr>
          <w:p w:rsidR="001A644D" w:rsidRPr="001A644D" w:rsidRDefault="001A644D" w:rsidP="001A644D">
            <w:pPr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1A644D">
              <w:rPr>
                <w:rFonts w:ascii="宋体" w:eastAsia="宋体" w:hAnsi="宋体" w:cs="Times New Roman" w:hint="eastAsia"/>
                <w:szCs w:val="21"/>
              </w:rPr>
              <w:t>程希明</w:t>
            </w:r>
            <w:proofErr w:type="gramEnd"/>
            <w:r w:rsidRPr="001A644D">
              <w:rPr>
                <w:rFonts w:ascii="宋体" w:eastAsia="宋体" w:hAnsi="宋体" w:cs="Times New Roman" w:hint="eastAsia"/>
                <w:szCs w:val="21"/>
              </w:rPr>
              <w:t xml:space="preserve"> 王 </w:t>
            </w:r>
            <w:proofErr w:type="gramStart"/>
            <w:r w:rsidRPr="001A644D">
              <w:rPr>
                <w:rFonts w:ascii="宋体" w:eastAsia="宋体" w:hAnsi="宋体" w:cs="Times New Roman" w:hint="eastAsia"/>
                <w:szCs w:val="21"/>
              </w:rPr>
              <w:t>昕</w:t>
            </w:r>
            <w:proofErr w:type="gramEnd"/>
          </w:p>
          <w:p w:rsidR="001A644D" w:rsidRPr="001A644D" w:rsidRDefault="001A644D" w:rsidP="001A644D">
            <w:pPr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proofErr w:type="gramStart"/>
            <w:r w:rsidRPr="001A644D">
              <w:rPr>
                <w:rFonts w:ascii="宋体" w:eastAsia="宋体" w:hAnsi="宋体" w:cs="Times New Roman" w:hint="eastAsia"/>
                <w:szCs w:val="21"/>
              </w:rPr>
              <w:t>亢</w:t>
            </w:r>
            <w:proofErr w:type="gramEnd"/>
            <w:r w:rsidRPr="001A644D">
              <w:rPr>
                <w:rFonts w:ascii="宋体" w:eastAsia="宋体" w:hAnsi="宋体" w:cs="Times New Roman" w:hint="eastAsia"/>
                <w:szCs w:val="21"/>
              </w:rPr>
              <w:t>方圆</w:t>
            </w:r>
          </w:p>
        </w:tc>
        <w:tc>
          <w:tcPr>
            <w:tcW w:w="3780" w:type="dxa"/>
            <w:vMerge/>
            <w:shd w:val="clear" w:color="auto" w:fill="auto"/>
          </w:tcPr>
          <w:p w:rsidR="001A644D" w:rsidRPr="001A644D" w:rsidRDefault="001A644D" w:rsidP="001A644D">
            <w:pPr>
              <w:spacing w:line="380" w:lineRule="exact"/>
              <w:ind w:firstLine="480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1A644D" w:rsidRPr="001A644D" w:rsidRDefault="001A644D" w:rsidP="001A644D">
            <w:pPr>
              <w:rPr>
                <w:rFonts w:ascii="仿宋" w:eastAsia="仿宋" w:hAnsi="仿宋" w:cs="Times New Roman" w:hint="eastAsia"/>
                <w:color w:val="000000"/>
                <w:szCs w:val="21"/>
              </w:rPr>
            </w:pPr>
          </w:p>
        </w:tc>
      </w:tr>
      <w:tr w:rsidR="001A644D" w:rsidRPr="001A644D" w:rsidTr="00906112">
        <w:trPr>
          <w:trHeight w:val="1488"/>
        </w:trPr>
        <w:tc>
          <w:tcPr>
            <w:tcW w:w="4068" w:type="dxa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070104应用数学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Times New Roman" w:eastAsia="宋体" w:hAnsi="Times New Roman" w:cs="Times New Roman" w:hint="eastAsia"/>
                <w:color w:val="000000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Cs w:val="24"/>
              </w:rPr>
              <w:t>01</w:t>
            </w:r>
            <w:r w:rsidRPr="001A644D">
              <w:rPr>
                <w:rFonts w:ascii="Times New Roman" w:eastAsia="宋体" w:hAnsi="Times New Roman" w:cs="Times New Roman"/>
                <w:color w:val="000000"/>
                <w:szCs w:val="24"/>
              </w:rPr>
              <w:t>微分方程</w:t>
            </w:r>
            <w:r w:rsidRPr="001A644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与高性能科学计算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1A644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02</w:t>
            </w:r>
            <w:r w:rsidRPr="001A644D">
              <w:rPr>
                <w:rFonts w:ascii="Times New Roman" w:eastAsia="宋体" w:hAnsi="Times New Roman" w:cs="Times New Roman"/>
                <w:color w:val="000000"/>
                <w:szCs w:val="24"/>
              </w:rPr>
              <w:t>非线性分析及其应用</w:t>
            </w:r>
          </w:p>
          <w:p w:rsidR="001A644D" w:rsidRPr="001A644D" w:rsidRDefault="001A644D" w:rsidP="001A644D">
            <w:pPr>
              <w:spacing w:line="380" w:lineRule="exact"/>
              <w:ind w:rightChars="40" w:right="84"/>
              <w:rPr>
                <w:rFonts w:ascii="宋体" w:eastAsia="宋体" w:hAnsi="宋体" w:cs="Times New Roman" w:hint="eastAsia"/>
                <w:color w:val="000000"/>
                <w:sz w:val="24"/>
                <w:szCs w:val="20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0"/>
              </w:rPr>
              <w:t>03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图像处理与计算视像</w:t>
            </w:r>
          </w:p>
        </w:tc>
        <w:tc>
          <w:tcPr>
            <w:tcW w:w="1676" w:type="dxa"/>
          </w:tcPr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szCs w:val="21"/>
              </w:rPr>
              <w:t xml:space="preserve">李祥贵 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szCs w:val="21"/>
              </w:rPr>
              <w:t>许晓革（兼职）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1A644D">
              <w:rPr>
                <w:rFonts w:ascii="宋体" w:eastAsia="宋体" w:hAnsi="宋体" w:cs="Times New Roman" w:hint="eastAsia"/>
                <w:szCs w:val="21"/>
              </w:rPr>
              <w:t>邱</w:t>
            </w:r>
            <w:proofErr w:type="gramEnd"/>
            <w:r w:rsidRPr="001A644D">
              <w:rPr>
                <w:rFonts w:ascii="宋体" w:eastAsia="宋体" w:hAnsi="宋体" w:cs="Times New Roman" w:hint="eastAsia"/>
                <w:szCs w:val="21"/>
              </w:rPr>
              <w:t xml:space="preserve">  钧 侯吉成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szCs w:val="21"/>
              </w:rPr>
              <w:t>冯美强 张炳江</w:t>
            </w:r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1A644D">
              <w:rPr>
                <w:rFonts w:ascii="宋体" w:eastAsia="宋体" w:hAnsi="宋体" w:cs="Times New Roman" w:hint="eastAsia"/>
                <w:szCs w:val="21"/>
              </w:rPr>
              <w:t>王灯山</w:t>
            </w:r>
            <w:proofErr w:type="gramEnd"/>
            <w:r w:rsidRPr="001A644D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1A644D">
              <w:rPr>
                <w:rFonts w:ascii="宋体" w:eastAsia="宋体" w:hAnsi="宋体" w:cs="Times New Roman" w:hint="eastAsia"/>
                <w:szCs w:val="21"/>
              </w:rPr>
              <w:t>闻小永</w:t>
            </w:r>
            <w:proofErr w:type="gramEnd"/>
          </w:p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szCs w:val="21"/>
              </w:rPr>
              <w:t>孟祥花</w:t>
            </w:r>
          </w:p>
        </w:tc>
        <w:tc>
          <w:tcPr>
            <w:tcW w:w="3780" w:type="dxa"/>
            <w:vMerge/>
            <w:shd w:val="clear" w:color="auto" w:fill="auto"/>
          </w:tcPr>
          <w:p w:rsidR="001A644D" w:rsidRPr="001A644D" w:rsidRDefault="001A644D" w:rsidP="001A644D">
            <w:pPr>
              <w:spacing w:line="380" w:lineRule="exact"/>
              <w:ind w:firstLine="480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1A644D" w:rsidRPr="001A644D" w:rsidRDefault="001A644D" w:rsidP="001A644D">
            <w:pPr>
              <w:spacing w:line="240" w:lineRule="exact"/>
              <w:rPr>
                <w:rFonts w:ascii="仿宋" w:eastAsia="仿宋" w:hAnsi="仿宋" w:cs="Times New Roman" w:hint="eastAsia"/>
                <w:color w:val="000000"/>
                <w:szCs w:val="21"/>
              </w:rPr>
            </w:pPr>
          </w:p>
        </w:tc>
      </w:tr>
      <w:tr w:rsidR="001A644D" w:rsidRPr="001A644D" w:rsidTr="00906112">
        <w:trPr>
          <w:trHeight w:val="104"/>
        </w:trPr>
        <w:tc>
          <w:tcPr>
            <w:tcW w:w="4068" w:type="dxa"/>
            <w:tcBorders>
              <w:bottom w:val="single" w:sz="4" w:space="0" w:color="auto"/>
            </w:tcBorders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0305 马克思主义理论</w:t>
            </w:r>
            <w:r w:rsidRPr="001A644D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（学术学位）</w:t>
            </w:r>
          </w:p>
          <w:p w:rsidR="001A644D" w:rsidRPr="001A644D" w:rsidRDefault="001A644D" w:rsidP="001A644D">
            <w:pPr>
              <w:tabs>
                <w:tab w:val="left" w:pos="540"/>
              </w:tabs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01马克思主义基本原理</w:t>
            </w:r>
          </w:p>
          <w:p w:rsidR="001A644D" w:rsidRPr="001A644D" w:rsidRDefault="001A644D" w:rsidP="001A644D">
            <w:pPr>
              <w:tabs>
                <w:tab w:val="left" w:pos="540"/>
              </w:tabs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02马克思主义中国化研究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03中国近现代史基本问题研究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  <w:t>04</w:t>
            </w: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思想政治教育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1A644D" w:rsidRPr="001A644D" w:rsidRDefault="001A644D" w:rsidP="001A644D">
            <w:pPr>
              <w:spacing w:line="24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szCs w:val="21"/>
              </w:rPr>
              <w:t xml:space="preserve">敖云波 </w:t>
            </w:r>
            <w:proofErr w:type="gramStart"/>
            <w:r w:rsidRPr="001A644D">
              <w:rPr>
                <w:rFonts w:ascii="宋体" w:eastAsia="宋体" w:hAnsi="宋体" w:cs="Times New Roman" w:hint="eastAsia"/>
                <w:szCs w:val="21"/>
              </w:rPr>
              <w:t>陈建成  傅正</w:t>
            </w:r>
            <w:proofErr w:type="gramEnd"/>
            <w:r w:rsidRPr="001A644D">
              <w:rPr>
                <w:rFonts w:ascii="宋体" w:eastAsia="宋体" w:hAnsi="宋体" w:cs="Times New Roman" w:hint="eastAsia"/>
                <w:szCs w:val="21"/>
              </w:rPr>
              <w:t>华 郭</w:t>
            </w:r>
            <w:r w:rsidRPr="001A644D">
              <w:rPr>
                <w:rFonts w:ascii="宋体" w:eastAsia="宋体" w:hAnsi="宋体" w:cs="Times New Roman"/>
                <w:szCs w:val="21"/>
              </w:rPr>
              <w:t>春燕</w:t>
            </w:r>
            <w:r w:rsidRPr="001A644D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proofErr w:type="gramStart"/>
            <w:r w:rsidRPr="001A644D">
              <w:rPr>
                <w:rFonts w:ascii="宋体" w:eastAsia="宋体" w:hAnsi="宋体" w:cs="Times New Roman" w:hint="eastAsia"/>
                <w:szCs w:val="21"/>
              </w:rPr>
              <w:t>韩剑英</w:t>
            </w:r>
            <w:proofErr w:type="gramEnd"/>
            <w:r w:rsidRPr="001A644D">
              <w:rPr>
                <w:rFonts w:ascii="宋体" w:eastAsia="宋体" w:hAnsi="宋体" w:cs="Times New Roman" w:hint="eastAsia"/>
                <w:szCs w:val="21"/>
              </w:rPr>
              <w:t xml:space="preserve"> 何深思  胡  </w:t>
            </w:r>
            <w:proofErr w:type="gramStart"/>
            <w:r w:rsidRPr="001A644D">
              <w:rPr>
                <w:rFonts w:ascii="宋体" w:eastAsia="宋体" w:hAnsi="宋体" w:cs="Times New Roman"/>
                <w:szCs w:val="21"/>
              </w:rPr>
              <w:t>飒</w:t>
            </w:r>
            <w:proofErr w:type="gramEnd"/>
            <w:r w:rsidRPr="001A644D">
              <w:rPr>
                <w:rFonts w:ascii="宋体" w:eastAsia="宋体" w:hAnsi="宋体" w:cs="Times New Roman" w:hint="eastAsia"/>
                <w:szCs w:val="21"/>
              </w:rPr>
              <w:t>刘永成  舍</w:t>
            </w:r>
            <w:proofErr w:type="gramStart"/>
            <w:r w:rsidRPr="001A644D">
              <w:rPr>
                <w:rFonts w:ascii="宋体" w:eastAsia="宋体" w:hAnsi="宋体" w:cs="Times New Roman" w:hint="eastAsia"/>
                <w:szCs w:val="21"/>
              </w:rPr>
              <w:t>娜莉</w:t>
            </w:r>
            <w:proofErr w:type="gramEnd"/>
            <w:r w:rsidRPr="001A644D">
              <w:rPr>
                <w:rFonts w:ascii="宋体" w:eastAsia="宋体" w:hAnsi="宋体" w:cs="Times New Roman" w:hint="eastAsia"/>
                <w:szCs w:val="21"/>
              </w:rPr>
              <w:t xml:space="preserve"> 王英红  王 </w:t>
            </w:r>
            <w:proofErr w:type="gramStart"/>
            <w:r w:rsidRPr="001A644D">
              <w:rPr>
                <w:rFonts w:ascii="宋体" w:eastAsia="宋体" w:hAnsi="宋体" w:cs="Times New Roman" w:hint="eastAsia"/>
                <w:szCs w:val="21"/>
              </w:rPr>
              <w:t>媛</w:t>
            </w:r>
            <w:proofErr w:type="gramEnd"/>
            <w:r w:rsidRPr="001A644D">
              <w:rPr>
                <w:rFonts w:ascii="宋体" w:eastAsia="宋体" w:hAnsi="宋体" w:cs="Times New Roman" w:hint="eastAsia"/>
                <w:szCs w:val="21"/>
              </w:rPr>
              <w:t xml:space="preserve">  杨兴林  张</w:t>
            </w:r>
            <w:r w:rsidRPr="001A644D">
              <w:rPr>
                <w:rFonts w:ascii="宋体" w:eastAsia="宋体" w:hAnsi="宋体" w:cs="Times New Roman"/>
                <w:szCs w:val="21"/>
              </w:rPr>
              <w:t>云</w:t>
            </w:r>
            <w:r w:rsidRPr="001A644D">
              <w:rPr>
                <w:rFonts w:ascii="宋体" w:eastAsia="宋体" w:hAnsi="宋体" w:cs="Times New Roman" w:hint="eastAsia"/>
                <w:szCs w:val="21"/>
              </w:rPr>
              <w:t xml:space="preserve">筝 </w:t>
            </w:r>
            <w:proofErr w:type="gramStart"/>
            <w:r w:rsidRPr="001A644D">
              <w:rPr>
                <w:rFonts w:ascii="宋体" w:eastAsia="宋体" w:hAnsi="宋体" w:cs="Times New Roman" w:hint="eastAsia"/>
                <w:szCs w:val="21"/>
              </w:rPr>
              <w:t>赵</w:t>
            </w:r>
            <w:r w:rsidRPr="001A644D">
              <w:rPr>
                <w:rFonts w:ascii="宋体" w:eastAsia="宋体" w:hAnsi="宋体" w:cs="Times New Roman"/>
                <w:szCs w:val="21"/>
              </w:rPr>
              <w:t>爱玲</w:t>
            </w:r>
            <w:proofErr w:type="gramEnd"/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fldChar w:fldCharType="begin"/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instrText xml:space="preserve"> </w:instrTex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instrText>= 1 \* GB3</w:instrTex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instrText xml:space="preserve"> </w:instrTex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fldChar w:fldCharType="separate"/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①</w: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fldChar w:fldCharType="end"/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l01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思想政治理论 ②</w:t>
            </w:r>
            <w:r w:rsidRPr="001A644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20</w:t>
            </w: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1英语</w:t>
            </w:r>
            <w:proofErr w:type="gramStart"/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一</w:t>
            </w:r>
            <w:proofErr w:type="gramEnd"/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③620 马克思主义基本原理</w:t>
            </w:r>
          </w:p>
          <w:p w:rsidR="001A644D" w:rsidRPr="001A644D" w:rsidRDefault="001A644D" w:rsidP="001A644D">
            <w:pPr>
              <w:spacing w:line="38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④824 中国化马克思主义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A644D" w:rsidRPr="001A644D" w:rsidRDefault="001A644D" w:rsidP="001A644D">
            <w:pPr>
              <w:jc w:val="center"/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009</w:t>
            </w:r>
          </w:p>
          <w:p w:rsidR="001A644D" w:rsidRPr="001A644D" w:rsidRDefault="001A644D" w:rsidP="001A644D">
            <w:pPr>
              <w:jc w:val="center"/>
              <w:rPr>
                <w:rFonts w:ascii="仿宋" w:eastAsia="仿宋" w:hAnsi="仿宋" w:cs="Times New Roman" w:hint="eastAsia"/>
                <w:color w:val="000000"/>
                <w:szCs w:val="21"/>
              </w:rPr>
            </w:pPr>
            <w:r w:rsidRPr="001A644D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马克思主义学院</w:t>
            </w:r>
          </w:p>
        </w:tc>
      </w:tr>
    </w:tbl>
    <w:p w:rsidR="001A644D" w:rsidRPr="001A644D" w:rsidRDefault="001A644D" w:rsidP="001A644D">
      <w:pPr>
        <w:autoSpaceDE w:val="0"/>
        <w:autoSpaceDN w:val="0"/>
        <w:adjustRightInd w:val="0"/>
        <w:spacing w:line="280" w:lineRule="exact"/>
        <w:jc w:val="left"/>
        <w:rPr>
          <w:rFonts w:ascii="宋体" w:eastAsia="宋体" w:hAnsi="宋体" w:cs="Times New Roman" w:hint="eastAsia"/>
          <w:b/>
          <w:bCs/>
          <w:color w:val="000000"/>
          <w:kern w:val="0"/>
          <w:szCs w:val="21"/>
          <w:lang w:val="zh-CN"/>
        </w:rPr>
      </w:pPr>
      <w:r w:rsidRPr="001A644D">
        <w:rPr>
          <w:rFonts w:ascii="宋体" w:eastAsia="宋体" w:hAnsi="宋体" w:cs="Times New Roman" w:hint="eastAsia"/>
          <w:b/>
          <w:bCs/>
          <w:color w:val="000000"/>
          <w:kern w:val="0"/>
          <w:szCs w:val="21"/>
          <w:lang w:val="zh-CN"/>
        </w:rPr>
        <w:t>注</w:t>
      </w:r>
      <w:r w:rsidRPr="001A644D">
        <w:rPr>
          <w:rFonts w:ascii="宋体" w:eastAsia="宋体" w:hAnsi="宋体" w:cs="Times New Roman" w:hint="eastAsia"/>
          <w:b/>
          <w:bCs/>
          <w:color w:val="000000"/>
          <w:kern w:val="0"/>
          <w:sz w:val="30"/>
          <w:szCs w:val="30"/>
          <w:lang w:val="zh-CN"/>
        </w:rPr>
        <w:t>：</w:t>
      </w:r>
      <w:r w:rsidRPr="001A644D">
        <w:rPr>
          <w:rFonts w:ascii="宋体" w:eastAsia="宋体" w:hAnsi="宋体" w:cs="Times New Roman" w:hint="eastAsia"/>
          <w:b/>
          <w:bCs/>
          <w:color w:val="000000"/>
          <w:kern w:val="0"/>
          <w:szCs w:val="21"/>
          <w:lang w:val="zh-CN"/>
        </w:rPr>
        <w:t>① 专业代码第五位是Z的为自主设置二级学科；</w:t>
      </w:r>
    </w:p>
    <w:p w:rsidR="001A644D" w:rsidRPr="001A644D" w:rsidRDefault="001A644D" w:rsidP="001A644D">
      <w:pPr>
        <w:autoSpaceDE w:val="0"/>
        <w:autoSpaceDN w:val="0"/>
        <w:adjustRightInd w:val="0"/>
        <w:spacing w:line="280" w:lineRule="exact"/>
        <w:ind w:firstLineChars="245" w:firstLine="517"/>
        <w:jc w:val="left"/>
        <w:rPr>
          <w:rFonts w:ascii="宋体" w:eastAsia="宋体" w:hAnsi="宋体" w:cs="Times New Roman" w:hint="eastAsia"/>
          <w:b/>
          <w:bCs/>
          <w:color w:val="000000"/>
          <w:kern w:val="0"/>
          <w:szCs w:val="21"/>
          <w:lang w:val="zh-CN"/>
        </w:rPr>
      </w:pPr>
      <w:r w:rsidRPr="001A644D">
        <w:rPr>
          <w:rFonts w:ascii="宋体" w:eastAsia="宋体" w:hAnsi="宋体" w:cs="Times New Roman" w:hint="eastAsia"/>
          <w:b/>
          <w:bCs/>
          <w:color w:val="000000"/>
          <w:kern w:val="0"/>
          <w:szCs w:val="21"/>
          <w:lang w:val="zh-CN"/>
        </w:rPr>
        <w:t xml:space="preserve">② </w:t>
      </w:r>
      <w:r w:rsidRPr="001A644D">
        <w:rPr>
          <w:rFonts w:ascii="宋体" w:eastAsia="宋体" w:hAnsi="宋体" w:cs="Times New Roman"/>
          <w:b/>
          <w:bCs/>
          <w:color w:val="000000"/>
          <w:kern w:val="0"/>
          <w:szCs w:val="21"/>
          <w:lang w:val="zh-CN"/>
        </w:rPr>
        <w:t>120100</w:t>
      </w:r>
      <w:r w:rsidRPr="001A644D">
        <w:rPr>
          <w:rFonts w:ascii="宋体" w:eastAsia="宋体" w:hAnsi="宋体" w:cs="Times New Roman" w:hint="eastAsia"/>
          <w:b/>
          <w:bCs/>
          <w:color w:val="000000"/>
          <w:kern w:val="0"/>
          <w:szCs w:val="21"/>
          <w:lang w:val="zh-CN"/>
        </w:rPr>
        <w:t>管理科学与工程为经管学院和信管学院共建学科；</w:t>
      </w:r>
    </w:p>
    <w:p w:rsidR="001A644D" w:rsidRPr="001A644D" w:rsidRDefault="001A644D" w:rsidP="001A644D">
      <w:pPr>
        <w:autoSpaceDE w:val="0"/>
        <w:autoSpaceDN w:val="0"/>
        <w:adjustRightInd w:val="0"/>
        <w:spacing w:line="280" w:lineRule="exact"/>
        <w:ind w:firstLineChars="245" w:firstLine="517"/>
        <w:jc w:val="left"/>
        <w:rPr>
          <w:rFonts w:ascii="宋体" w:eastAsia="宋体" w:hAnsi="宋体" w:cs="Times New Roman" w:hint="eastAsia"/>
          <w:b/>
          <w:bCs/>
          <w:color w:val="000000"/>
          <w:kern w:val="0"/>
          <w:szCs w:val="21"/>
          <w:lang w:val="zh-CN"/>
        </w:rPr>
      </w:pPr>
      <w:r w:rsidRPr="001A644D">
        <w:rPr>
          <w:rFonts w:ascii="宋体" w:eastAsia="宋体" w:hAnsi="宋体" w:cs="Times New Roman" w:hint="eastAsia"/>
          <w:b/>
          <w:bCs/>
          <w:color w:val="000000"/>
          <w:kern w:val="0"/>
          <w:szCs w:val="21"/>
          <w:lang w:val="zh-CN"/>
        </w:rPr>
        <w:t>③ 所列指导教师2018年是否实际招生以学校及研究生院文件规定为准。</w:t>
      </w:r>
    </w:p>
    <w:p w:rsidR="00BB3112" w:rsidRPr="001A644D" w:rsidRDefault="00BB3112" w:rsidP="001A644D">
      <w:bookmarkStart w:id="0" w:name="_GoBack"/>
      <w:bookmarkEnd w:id="0"/>
    </w:p>
    <w:sectPr w:rsidR="00BB3112" w:rsidRPr="001A644D" w:rsidSect="00393F3D">
      <w:pgSz w:w="11906" w:h="16838"/>
      <w:pgMar w:top="907" w:right="1077" w:bottom="1077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C8F" w:rsidRDefault="00216C8F" w:rsidP="001A644D">
      <w:r>
        <w:separator/>
      </w:r>
    </w:p>
  </w:endnote>
  <w:endnote w:type="continuationSeparator" w:id="0">
    <w:p w:rsidR="00216C8F" w:rsidRDefault="00216C8F" w:rsidP="001A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C8F" w:rsidRDefault="00216C8F" w:rsidP="001A644D">
      <w:r>
        <w:separator/>
      </w:r>
    </w:p>
  </w:footnote>
  <w:footnote w:type="continuationSeparator" w:id="0">
    <w:p w:rsidR="00216C8F" w:rsidRDefault="00216C8F" w:rsidP="001A6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00000007"/>
    <w:multiLevelType w:val="singleLevel"/>
    <w:tmpl w:val="00000007"/>
    <w:lvl w:ilvl="0">
      <w:start w:val="1"/>
      <w:numFmt w:val="decimal"/>
      <w:suff w:val="nothing"/>
      <w:lvlText w:val="%1、"/>
      <w:lvlJc w:val="left"/>
    </w:lvl>
  </w:abstractNum>
  <w:abstractNum w:abstractNumId="2">
    <w:nsid w:val="00000008"/>
    <w:multiLevelType w:val="multilevel"/>
    <w:tmpl w:val="00000008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0236B4D"/>
    <w:multiLevelType w:val="hybridMultilevel"/>
    <w:tmpl w:val="84264B62"/>
    <w:lvl w:ilvl="0" w:tplc="A1C221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2D1305F"/>
    <w:multiLevelType w:val="hybridMultilevel"/>
    <w:tmpl w:val="ADB80DCC"/>
    <w:lvl w:ilvl="0" w:tplc="1250EB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04F13D0B"/>
    <w:multiLevelType w:val="hybridMultilevel"/>
    <w:tmpl w:val="7FAC7866"/>
    <w:lvl w:ilvl="0" w:tplc="2DCEB7E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65469DD"/>
    <w:multiLevelType w:val="hybridMultilevel"/>
    <w:tmpl w:val="891EB7FC"/>
    <w:lvl w:ilvl="0" w:tplc="5658E10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06A0508F"/>
    <w:multiLevelType w:val="hybridMultilevel"/>
    <w:tmpl w:val="6B24D5A8"/>
    <w:lvl w:ilvl="0" w:tplc="1250EB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0AB32AE8"/>
    <w:multiLevelType w:val="hybridMultilevel"/>
    <w:tmpl w:val="AF606564"/>
    <w:lvl w:ilvl="0" w:tplc="116481BC">
      <w:start w:val="4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Times New Roman" w:hint="default"/>
        <w:b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0E225271"/>
    <w:multiLevelType w:val="hybridMultilevel"/>
    <w:tmpl w:val="D9A086B8"/>
    <w:lvl w:ilvl="0" w:tplc="FA1A50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1E3A6060"/>
    <w:multiLevelType w:val="hybridMultilevel"/>
    <w:tmpl w:val="2E3860C2"/>
    <w:lvl w:ilvl="0" w:tplc="5BEE1E8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1130D68"/>
    <w:multiLevelType w:val="hybridMultilevel"/>
    <w:tmpl w:val="DBF871C2"/>
    <w:lvl w:ilvl="0" w:tplc="99CA5F5C">
      <w:start w:val="3"/>
      <w:numFmt w:val="bullet"/>
      <w:lvlText w:val="★"/>
      <w:lvlJc w:val="left"/>
      <w:pPr>
        <w:tabs>
          <w:tab w:val="num" w:pos="550"/>
        </w:tabs>
        <w:ind w:left="550" w:hanging="48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10"/>
        </w:tabs>
        <w:ind w:left="9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0"/>
        </w:tabs>
        <w:ind w:left="1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0"/>
        </w:tabs>
        <w:ind w:left="17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70"/>
        </w:tabs>
        <w:ind w:left="21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90"/>
        </w:tabs>
        <w:ind w:left="2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0"/>
        </w:tabs>
        <w:ind w:left="30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30"/>
        </w:tabs>
        <w:ind w:left="34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50"/>
        </w:tabs>
        <w:ind w:left="3850" w:hanging="420"/>
      </w:pPr>
      <w:rPr>
        <w:rFonts w:ascii="Wingdings" w:hAnsi="Wingdings" w:hint="default"/>
      </w:rPr>
    </w:lvl>
  </w:abstractNum>
  <w:abstractNum w:abstractNumId="12">
    <w:nsid w:val="213B1F64"/>
    <w:multiLevelType w:val="hybridMultilevel"/>
    <w:tmpl w:val="13447C9C"/>
    <w:lvl w:ilvl="0" w:tplc="720A544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49C2EF4"/>
    <w:multiLevelType w:val="hybridMultilevel"/>
    <w:tmpl w:val="812CE97A"/>
    <w:lvl w:ilvl="0" w:tplc="A1C221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4846C8">
      <w:start w:val="3"/>
      <w:numFmt w:val="ideograph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27EC54F6"/>
    <w:multiLevelType w:val="hybridMultilevel"/>
    <w:tmpl w:val="66CC2962"/>
    <w:lvl w:ilvl="0" w:tplc="1250EB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27FD47D8"/>
    <w:multiLevelType w:val="hybridMultilevel"/>
    <w:tmpl w:val="DB7A8172"/>
    <w:lvl w:ilvl="0" w:tplc="2EE2FE5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291B2616"/>
    <w:multiLevelType w:val="hybridMultilevel"/>
    <w:tmpl w:val="121E8252"/>
    <w:lvl w:ilvl="0" w:tplc="17B4923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2A8E479C"/>
    <w:multiLevelType w:val="hybridMultilevel"/>
    <w:tmpl w:val="9D962706"/>
    <w:lvl w:ilvl="0" w:tplc="BE182B4E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30C23A87"/>
    <w:multiLevelType w:val="hybridMultilevel"/>
    <w:tmpl w:val="40F6A634"/>
    <w:lvl w:ilvl="0" w:tplc="E88A99F8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9">
    <w:nsid w:val="30F6116F"/>
    <w:multiLevelType w:val="hybridMultilevel"/>
    <w:tmpl w:val="B7FE0E24"/>
    <w:lvl w:ilvl="0" w:tplc="A1C221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34AF59AF"/>
    <w:multiLevelType w:val="hybridMultilevel"/>
    <w:tmpl w:val="1D627AE6"/>
    <w:lvl w:ilvl="0" w:tplc="644AE0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43945176"/>
    <w:multiLevelType w:val="hybridMultilevel"/>
    <w:tmpl w:val="C204A096"/>
    <w:lvl w:ilvl="0" w:tplc="1250EB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49EB7298"/>
    <w:multiLevelType w:val="hybridMultilevel"/>
    <w:tmpl w:val="EF96ED8C"/>
    <w:lvl w:ilvl="0" w:tplc="1250EB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52C1736F"/>
    <w:multiLevelType w:val="hybridMultilevel"/>
    <w:tmpl w:val="E054B126"/>
    <w:lvl w:ilvl="0" w:tplc="A1C221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550B61CD"/>
    <w:multiLevelType w:val="hybridMultilevel"/>
    <w:tmpl w:val="BA7468C4"/>
    <w:lvl w:ilvl="0" w:tplc="F154D494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5">
    <w:nsid w:val="5B021AF3"/>
    <w:multiLevelType w:val="hybridMultilevel"/>
    <w:tmpl w:val="37B0CD36"/>
    <w:lvl w:ilvl="0" w:tplc="4C0CFFF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>
    <w:nsid w:val="5C9F7F06"/>
    <w:multiLevelType w:val="hybridMultilevel"/>
    <w:tmpl w:val="CD745F74"/>
    <w:lvl w:ilvl="0" w:tplc="1250EB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5EA52093"/>
    <w:multiLevelType w:val="hybridMultilevel"/>
    <w:tmpl w:val="E21602F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5F7D136B"/>
    <w:multiLevelType w:val="hybridMultilevel"/>
    <w:tmpl w:val="377C0A50"/>
    <w:lvl w:ilvl="0" w:tplc="1250EB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610D7EF1"/>
    <w:multiLevelType w:val="hybridMultilevel"/>
    <w:tmpl w:val="0602F648"/>
    <w:lvl w:ilvl="0" w:tplc="A98284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6F3E6085"/>
    <w:multiLevelType w:val="hybridMultilevel"/>
    <w:tmpl w:val="3304AD64"/>
    <w:lvl w:ilvl="0" w:tplc="A1C221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710B06D9"/>
    <w:multiLevelType w:val="hybridMultilevel"/>
    <w:tmpl w:val="23CC9370"/>
    <w:lvl w:ilvl="0" w:tplc="741845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71367B8A"/>
    <w:multiLevelType w:val="hybridMultilevel"/>
    <w:tmpl w:val="77545DA8"/>
    <w:lvl w:ilvl="0" w:tplc="A1C221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71F047EA"/>
    <w:multiLevelType w:val="hybridMultilevel"/>
    <w:tmpl w:val="1B22707E"/>
    <w:lvl w:ilvl="0" w:tplc="5FB86D0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4">
    <w:nsid w:val="73623C64"/>
    <w:multiLevelType w:val="hybridMultilevel"/>
    <w:tmpl w:val="76A4E0D0"/>
    <w:lvl w:ilvl="0" w:tplc="0B340C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73B67CB"/>
    <w:multiLevelType w:val="hybridMultilevel"/>
    <w:tmpl w:val="13482528"/>
    <w:lvl w:ilvl="0" w:tplc="1250EB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>
    <w:nsid w:val="77DE4443"/>
    <w:multiLevelType w:val="hybridMultilevel"/>
    <w:tmpl w:val="1E307C16"/>
    <w:lvl w:ilvl="0" w:tplc="1250EB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7C7F58D0"/>
    <w:multiLevelType w:val="hybridMultilevel"/>
    <w:tmpl w:val="D90E8008"/>
    <w:lvl w:ilvl="0" w:tplc="5128E59A">
      <w:start w:val="1"/>
      <w:numFmt w:val="chineseCountingThousand"/>
      <w:lvlText w:val="第%1条"/>
      <w:lvlJc w:val="left"/>
      <w:pPr>
        <w:tabs>
          <w:tab w:val="num" w:pos="1332"/>
        </w:tabs>
        <w:ind w:left="1332" w:hanging="420"/>
      </w:pPr>
      <w:rPr>
        <w:rFonts w:eastAsia="仿宋_GB2312" w:cs="Times New Roman" w:hint="eastAsia"/>
        <w:b w:val="0"/>
        <w:bCs w:val="0"/>
        <w:i w:val="0"/>
        <w:iCs w:val="0"/>
        <w:sz w:val="28"/>
        <w:szCs w:val="28"/>
      </w:rPr>
    </w:lvl>
    <w:lvl w:ilvl="1" w:tplc="3EF23044">
      <w:start w:val="1"/>
      <w:numFmt w:val="chineseCountingThousand"/>
      <w:lvlText w:val="第%2条"/>
      <w:lvlJc w:val="left"/>
      <w:pPr>
        <w:tabs>
          <w:tab w:val="num" w:pos="1130"/>
        </w:tabs>
        <w:ind w:left="1130" w:hanging="420"/>
      </w:pPr>
      <w:rPr>
        <w:rFonts w:eastAsia="仿宋_GB2312" w:cs="Times New Roman" w:hint="eastAsia"/>
        <w:b/>
        <w:bCs w:val="0"/>
        <w:i w:val="0"/>
        <w:iCs w:val="0"/>
        <w:color w:val="00000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>
    <w:nsid w:val="7C9526A9"/>
    <w:multiLevelType w:val="hybridMultilevel"/>
    <w:tmpl w:val="D4A45390"/>
    <w:lvl w:ilvl="0" w:tplc="1250EB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>
    <w:nsid w:val="7D811259"/>
    <w:multiLevelType w:val="hybridMultilevel"/>
    <w:tmpl w:val="B2B8F518"/>
    <w:lvl w:ilvl="0" w:tplc="97F4D40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7EFA16F2"/>
    <w:multiLevelType w:val="hybridMultilevel"/>
    <w:tmpl w:val="E946EA6A"/>
    <w:lvl w:ilvl="0" w:tplc="1250EB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27"/>
  </w:num>
  <w:num w:numId="3">
    <w:abstractNumId w:val="23"/>
  </w:num>
  <w:num w:numId="4">
    <w:abstractNumId w:val="20"/>
  </w:num>
  <w:num w:numId="5">
    <w:abstractNumId w:val="17"/>
  </w:num>
  <w:num w:numId="6">
    <w:abstractNumId w:val="35"/>
  </w:num>
  <w:num w:numId="7">
    <w:abstractNumId w:val="7"/>
  </w:num>
  <w:num w:numId="8">
    <w:abstractNumId w:val="40"/>
  </w:num>
  <w:num w:numId="9">
    <w:abstractNumId w:val="21"/>
  </w:num>
  <w:num w:numId="10">
    <w:abstractNumId w:val="4"/>
  </w:num>
  <w:num w:numId="11">
    <w:abstractNumId w:val="26"/>
  </w:num>
  <w:num w:numId="12">
    <w:abstractNumId w:val="22"/>
  </w:num>
  <w:num w:numId="13">
    <w:abstractNumId w:val="14"/>
  </w:num>
  <w:num w:numId="14">
    <w:abstractNumId w:val="36"/>
  </w:num>
  <w:num w:numId="15">
    <w:abstractNumId w:val="38"/>
  </w:num>
  <w:num w:numId="16">
    <w:abstractNumId w:val="18"/>
  </w:num>
  <w:num w:numId="17">
    <w:abstractNumId w:val="3"/>
  </w:num>
  <w:num w:numId="18">
    <w:abstractNumId w:val="13"/>
  </w:num>
  <w:num w:numId="19">
    <w:abstractNumId w:val="32"/>
  </w:num>
  <w:num w:numId="20">
    <w:abstractNumId w:val="30"/>
  </w:num>
  <w:num w:numId="21">
    <w:abstractNumId w:val="19"/>
  </w:num>
  <w:num w:numId="22">
    <w:abstractNumId w:val="9"/>
  </w:num>
  <w:num w:numId="23">
    <w:abstractNumId w:val="8"/>
  </w:num>
  <w:num w:numId="24">
    <w:abstractNumId w:val="24"/>
  </w:num>
  <w:num w:numId="25">
    <w:abstractNumId w:val="11"/>
  </w:num>
  <w:num w:numId="26">
    <w:abstractNumId w:val="29"/>
  </w:num>
  <w:num w:numId="27">
    <w:abstractNumId w:val="15"/>
  </w:num>
  <w:num w:numId="28">
    <w:abstractNumId w:val="28"/>
  </w:num>
  <w:num w:numId="29">
    <w:abstractNumId w:val="2"/>
  </w:num>
  <w:num w:numId="30">
    <w:abstractNumId w:val="1"/>
  </w:num>
  <w:num w:numId="31">
    <w:abstractNumId w:val="39"/>
  </w:num>
  <w:num w:numId="32">
    <w:abstractNumId w:val="5"/>
  </w:num>
  <w:num w:numId="33">
    <w:abstractNumId w:val="31"/>
  </w:num>
  <w:num w:numId="34">
    <w:abstractNumId w:val="0"/>
  </w:num>
  <w:num w:numId="35">
    <w:abstractNumId w:val="10"/>
  </w:num>
  <w:num w:numId="36">
    <w:abstractNumId w:val="33"/>
  </w:num>
  <w:num w:numId="37">
    <w:abstractNumId w:val="6"/>
  </w:num>
  <w:num w:numId="38">
    <w:abstractNumId w:val="25"/>
  </w:num>
  <w:num w:numId="39">
    <w:abstractNumId w:val="34"/>
  </w:num>
  <w:num w:numId="40">
    <w:abstractNumId w:val="12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3D"/>
    <w:rsid w:val="00173CBA"/>
    <w:rsid w:val="001A644D"/>
    <w:rsid w:val="00216C8F"/>
    <w:rsid w:val="00393F3D"/>
    <w:rsid w:val="006B1C1F"/>
    <w:rsid w:val="00BB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Code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93F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393F3D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93F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93F3D"/>
    <w:rPr>
      <w:rFonts w:ascii="Arial" w:eastAsia="黑体" w:hAnsi="Arial" w:cs="Times New Roman"/>
      <w:b/>
      <w:bCs/>
      <w:sz w:val="32"/>
      <w:szCs w:val="32"/>
    </w:rPr>
  </w:style>
  <w:style w:type="numbering" w:customStyle="1" w:styleId="10">
    <w:name w:val="无列表1"/>
    <w:next w:val="a2"/>
    <w:semiHidden/>
    <w:unhideWhenUsed/>
    <w:rsid w:val="00393F3D"/>
  </w:style>
  <w:style w:type="paragraph" w:customStyle="1" w:styleId="Char">
    <w:name w:val="Char"/>
    <w:basedOn w:val="a"/>
    <w:rsid w:val="00393F3D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styleId="a3">
    <w:name w:val="Balloon Text"/>
    <w:basedOn w:val="a"/>
    <w:link w:val="Char0"/>
    <w:semiHidden/>
    <w:rsid w:val="00393F3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3"/>
    <w:semiHidden/>
    <w:rsid w:val="00393F3D"/>
    <w:rPr>
      <w:rFonts w:ascii="Times New Roman" w:eastAsia="宋体" w:hAnsi="Times New Roman" w:cs="Times New Roman"/>
      <w:sz w:val="18"/>
      <w:szCs w:val="18"/>
    </w:rPr>
  </w:style>
  <w:style w:type="paragraph" w:styleId="a4">
    <w:name w:val="Body Text Indent"/>
    <w:basedOn w:val="a"/>
    <w:link w:val="Char1"/>
    <w:rsid w:val="00393F3D"/>
    <w:pPr>
      <w:autoSpaceDE w:val="0"/>
      <w:autoSpaceDN w:val="0"/>
      <w:adjustRightInd w:val="0"/>
      <w:spacing w:line="300" w:lineRule="auto"/>
      <w:ind w:firstLine="480"/>
      <w:jc w:val="left"/>
    </w:pPr>
    <w:rPr>
      <w:rFonts w:ascii="宋体" w:eastAsia="宋体" w:hAnsi="Times New Roman" w:cs="Times New Roman"/>
      <w:kern w:val="0"/>
      <w:sz w:val="24"/>
      <w:szCs w:val="20"/>
      <w:lang w:val="zh-CN"/>
    </w:rPr>
  </w:style>
  <w:style w:type="character" w:customStyle="1" w:styleId="Char1">
    <w:name w:val="正文文本缩进 Char"/>
    <w:basedOn w:val="a0"/>
    <w:link w:val="a4"/>
    <w:rsid w:val="00393F3D"/>
    <w:rPr>
      <w:rFonts w:ascii="宋体" w:eastAsia="宋体" w:hAnsi="Times New Roman" w:cs="Times New Roman"/>
      <w:kern w:val="0"/>
      <w:sz w:val="24"/>
      <w:szCs w:val="20"/>
      <w:lang w:val="zh-CN"/>
    </w:rPr>
  </w:style>
  <w:style w:type="paragraph" w:styleId="20">
    <w:name w:val="Body Text Indent 2"/>
    <w:basedOn w:val="a"/>
    <w:link w:val="2Char0"/>
    <w:rsid w:val="00393F3D"/>
    <w:pPr>
      <w:autoSpaceDE w:val="0"/>
      <w:autoSpaceDN w:val="0"/>
      <w:adjustRightInd w:val="0"/>
      <w:spacing w:line="300" w:lineRule="auto"/>
      <w:ind w:firstLineChars="200" w:firstLine="420"/>
      <w:jc w:val="left"/>
    </w:pPr>
    <w:rPr>
      <w:rFonts w:ascii="宋体" w:eastAsia="宋体" w:hAnsi="Times New Roman" w:cs="Times New Roman"/>
      <w:kern w:val="0"/>
      <w:szCs w:val="20"/>
      <w:lang w:val="zh-CN"/>
    </w:rPr>
  </w:style>
  <w:style w:type="character" w:customStyle="1" w:styleId="2Char0">
    <w:name w:val="正文文本缩进 2 Char"/>
    <w:basedOn w:val="a0"/>
    <w:link w:val="20"/>
    <w:rsid w:val="00393F3D"/>
    <w:rPr>
      <w:rFonts w:ascii="宋体" w:eastAsia="宋体" w:hAnsi="Times New Roman" w:cs="Times New Roman"/>
      <w:kern w:val="0"/>
      <w:szCs w:val="20"/>
      <w:lang w:val="zh-CN"/>
    </w:rPr>
  </w:style>
  <w:style w:type="paragraph" w:styleId="3">
    <w:name w:val="Body Text Indent 3"/>
    <w:basedOn w:val="a"/>
    <w:link w:val="3Char"/>
    <w:rsid w:val="00393F3D"/>
    <w:pPr>
      <w:spacing w:line="360" w:lineRule="auto"/>
      <w:ind w:firstLine="435"/>
    </w:pPr>
    <w:rPr>
      <w:rFonts w:ascii="Times New Roman" w:eastAsia="宋体" w:hAnsi="Times New Roman" w:cs="Times New Roman"/>
      <w:sz w:val="24"/>
      <w:szCs w:val="24"/>
    </w:rPr>
  </w:style>
  <w:style w:type="character" w:customStyle="1" w:styleId="3Char">
    <w:name w:val="正文文本缩进 3 Char"/>
    <w:basedOn w:val="a0"/>
    <w:link w:val="3"/>
    <w:rsid w:val="00393F3D"/>
    <w:rPr>
      <w:rFonts w:ascii="Times New Roman" w:eastAsia="宋体" w:hAnsi="Times New Roman" w:cs="Times New Roman"/>
      <w:sz w:val="24"/>
      <w:szCs w:val="24"/>
    </w:rPr>
  </w:style>
  <w:style w:type="paragraph" w:styleId="a5">
    <w:name w:val="Body Text"/>
    <w:basedOn w:val="a"/>
    <w:link w:val="Char2"/>
    <w:rsid w:val="00393F3D"/>
    <w:pPr>
      <w:framePr w:hSpace="180" w:wrap="around" w:vAnchor="text" w:hAnchor="margin" w:x="-17" w:y="157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正文文本 Char"/>
    <w:basedOn w:val="a0"/>
    <w:link w:val="a5"/>
    <w:rsid w:val="00393F3D"/>
    <w:rPr>
      <w:rFonts w:ascii="Times New Roman" w:eastAsia="宋体" w:hAnsi="Times New Roman" w:cs="Times New Roman"/>
      <w:szCs w:val="24"/>
    </w:rPr>
  </w:style>
  <w:style w:type="paragraph" w:customStyle="1" w:styleId="a6">
    <w:name w:val="文件正文"/>
    <w:autoRedefine/>
    <w:rsid w:val="00393F3D"/>
    <w:pPr>
      <w:spacing w:line="300" w:lineRule="auto"/>
      <w:ind w:firstLineChars="196" w:firstLine="551"/>
      <w:jc w:val="both"/>
      <w:outlineLvl w:val="0"/>
    </w:pPr>
    <w:rPr>
      <w:rFonts w:ascii="黑体" w:eastAsia="黑体" w:hAnsi="宋体" w:cs="Times New Roman"/>
      <w:b/>
      <w:kern w:val="0"/>
      <w:sz w:val="28"/>
      <w:szCs w:val="28"/>
    </w:rPr>
  </w:style>
  <w:style w:type="paragraph" w:styleId="a7">
    <w:name w:val="Plain Text"/>
    <w:basedOn w:val="a"/>
    <w:link w:val="Char3"/>
    <w:rsid w:val="00393F3D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 w:eastAsia="宋体" w:hAnsi="Times New Roman" w:cs="Times New Roman"/>
      <w:kern w:val="0"/>
      <w:szCs w:val="20"/>
    </w:rPr>
  </w:style>
  <w:style w:type="character" w:customStyle="1" w:styleId="Char3">
    <w:name w:val="纯文本 Char"/>
    <w:basedOn w:val="a0"/>
    <w:link w:val="a7"/>
    <w:rsid w:val="00393F3D"/>
    <w:rPr>
      <w:rFonts w:ascii="宋体" w:eastAsia="宋体" w:hAnsi="Times New Roman" w:cs="Times New Roman"/>
      <w:kern w:val="0"/>
      <w:szCs w:val="20"/>
    </w:rPr>
  </w:style>
  <w:style w:type="character" w:styleId="a8">
    <w:name w:val="Hyperlink"/>
    <w:rsid w:val="00393F3D"/>
    <w:rPr>
      <w:color w:val="0000FF"/>
      <w:u w:val="single"/>
    </w:rPr>
  </w:style>
  <w:style w:type="paragraph" w:styleId="HTML">
    <w:name w:val="HTML Preformatted"/>
    <w:basedOn w:val="a"/>
    <w:link w:val="HTMLChar"/>
    <w:rsid w:val="00393F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393F3D"/>
    <w:rPr>
      <w:rFonts w:ascii="宋体" w:eastAsia="宋体" w:hAnsi="宋体" w:cs="宋体"/>
      <w:color w:val="000000"/>
      <w:kern w:val="0"/>
      <w:sz w:val="24"/>
      <w:szCs w:val="24"/>
    </w:rPr>
  </w:style>
  <w:style w:type="character" w:styleId="a9">
    <w:name w:val="Strong"/>
    <w:qFormat/>
    <w:rsid w:val="00393F3D"/>
    <w:rPr>
      <w:b/>
      <w:bCs/>
    </w:rPr>
  </w:style>
  <w:style w:type="paragraph" w:styleId="aa">
    <w:name w:val="Normal (Web)"/>
    <w:basedOn w:val="a"/>
    <w:rsid w:val="00393F3D"/>
    <w:pPr>
      <w:widowControl/>
      <w:spacing w:before="100" w:beforeAutospacing="1" w:after="100" w:afterAutospacing="1" w:line="270" w:lineRule="atLeast"/>
      <w:ind w:firstLine="480"/>
      <w:jc w:val="left"/>
    </w:pPr>
    <w:rPr>
      <w:rFonts w:ascii="Arial Unicode MS" w:eastAsia="Arial Unicode MS" w:hAnsi="Arial Unicode MS" w:cs="Arial Unicode MS"/>
      <w:color w:val="003366"/>
      <w:kern w:val="0"/>
      <w:szCs w:val="21"/>
    </w:rPr>
  </w:style>
  <w:style w:type="paragraph" w:styleId="ab">
    <w:name w:val="Normal Indent"/>
    <w:basedOn w:val="a"/>
    <w:rsid w:val="00393F3D"/>
    <w:pPr>
      <w:spacing w:line="400" w:lineRule="exact"/>
      <w:ind w:firstLine="567"/>
    </w:pPr>
    <w:rPr>
      <w:rFonts w:ascii="宋体" w:eastAsia="宋体" w:hAnsi="宋体" w:cs="Times New Roman"/>
      <w:sz w:val="24"/>
      <w:szCs w:val="20"/>
    </w:rPr>
  </w:style>
  <w:style w:type="paragraph" w:customStyle="1" w:styleId="CharCharCharCharCharCharChar">
    <w:name w:val="Char Char Char Char Char Char Char"/>
    <w:basedOn w:val="a"/>
    <w:rsid w:val="00393F3D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CharCharChar">
    <w:name w:val="Char Char Char Char"/>
    <w:basedOn w:val="a"/>
    <w:rsid w:val="00393F3D"/>
    <w:rPr>
      <w:rFonts w:ascii="宋体" w:eastAsia="宋体" w:hAnsi="宋体" w:cs="Courier New"/>
      <w:sz w:val="32"/>
      <w:szCs w:val="32"/>
    </w:rPr>
  </w:style>
  <w:style w:type="paragraph" w:styleId="ac">
    <w:name w:val="Document Map"/>
    <w:basedOn w:val="a"/>
    <w:link w:val="Char4"/>
    <w:semiHidden/>
    <w:rsid w:val="00393F3D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文档结构图 Char"/>
    <w:basedOn w:val="a0"/>
    <w:link w:val="ac"/>
    <w:semiHidden/>
    <w:rsid w:val="00393F3D"/>
    <w:rPr>
      <w:rFonts w:ascii="Times New Roman" w:eastAsia="宋体" w:hAnsi="Times New Roman" w:cs="Times New Roman"/>
      <w:szCs w:val="24"/>
      <w:shd w:val="clear" w:color="auto" w:fill="000080"/>
    </w:rPr>
  </w:style>
  <w:style w:type="table" w:styleId="ad">
    <w:name w:val="Table Grid"/>
    <w:basedOn w:val="a1"/>
    <w:rsid w:val="00393F3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rsid w:val="00393F3D"/>
    <w:rPr>
      <w:color w:val="800080"/>
      <w:u w:val="single"/>
    </w:rPr>
  </w:style>
  <w:style w:type="paragraph" w:customStyle="1" w:styleId="clbc00v1large">
    <w:name w:val="clb c00v1 large"/>
    <w:basedOn w:val="a"/>
    <w:rsid w:val="00393F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0">
    <w:name w:val="HTML Code"/>
    <w:rsid w:val="00393F3D"/>
    <w:rPr>
      <w:rFonts w:ascii="宋体" w:eastAsia="宋体" w:hAnsi="宋体" w:cs="宋体"/>
      <w:sz w:val="24"/>
      <w:szCs w:val="24"/>
    </w:rPr>
  </w:style>
  <w:style w:type="paragraph" w:customStyle="1" w:styleId="af">
    <w:name w:val="标准"/>
    <w:basedOn w:val="a"/>
    <w:rsid w:val="00393F3D"/>
    <w:pPr>
      <w:adjustRightInd w:val="0"/>
      <w:spacing w:before="120" w:after="120" w:line="312" w:lineRule="atLeast"/>
      <w:textAlignment w:val="baseline"/>
    </w:pPr>
    <w:rPr>
      <w:rFonts w:ascii="宋体" w:eastAsia="宋体" w:hAnsi="Times New Roman" w:cs="Times New Roman"/>
      <w:kern w:val="0"/>
      <w:szCs w:val="20"/>
    </w:rPr>
  </w:style>
  <w:style w:type="paragraph" w:styleId="21">
    <w:name w:val="Body Text 2"/>
    <w:basedOn w:val="a"/>
    <w:link w:val="2Char1"/>
    <w:rsid w:val="00393F3D"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character" w:customStyle="1" w:styleId="2Char1">
    <w:name w:val="正文文本 2 Char"/>
    <w:basedOn w:val="a0"/>
    <w:link w:val="21"/>
    <w:rsid w:val="00393F3D"/>
    <w:rPr>
      <w:rFonts w:ascii="Times New Roman" w:eastAsia="宋体" w:hAnsi="Times New Roman" w:cs="Times New Roman"/>
      <w:szCs w:val="24"/>
    </w:rPr>
  </w:style>
  <w:style w:type="character" w:styleId="af0">
    <w:name w:val="annotation reference"/>
    <w:semiHidden/>
    <w:rsid w:val="00393F3D"/>
    <w:rPr>
      <w:sz w:val="21"/>
      <w:szCs w:val="21"/>
    </w:rPr>
  </w:style>
  <w:style w:type="paragraph" w:styleId="af1">
    <w:name w:val="annotation text"/>
    <w:basedOn w:val="a"/>
    <w:link w:val="Char5"/>
    <w:semiHidden/>
    <w:rsid w:val="00393F3D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5">
    <w:name w:val="批注文字 Char"/>
    <w:basedOn w:val="a0"/>
    <w:link w:val="af1"/>
    <w:semiHidden/>
    <w:rsid w:val="00393F3D"/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rsid w:val="00393F3D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f2">
    <w:name w:val="annotation subject"/>
    <w:basedOn w:val="af1"/>
    <w:next w:val="af1"/>
    <w:link w:val="Char6"/>
    <w:semiHidden/>
    <w:rsid w:val="00393F3D"/>
    <w:rPr>
      <w:b/>
      <w:bCs/>
    </w:rPr>
  </w:style>
  <w:style w:type="character" w:customStyle="1" w:styleId="Char6">
    <w:name w:val="批注主题 Char"/>
    <w:basedOn w:val="Char5"/>
    <w:link w:val="af2"/>
    <w:semiHidden/>
    <w:rsid w:val="00393F3D"/>
    <w:rPr>
      <w:rFonts w:ascii="Times New Roman" w:eastAsia="宋体" w:hAnsi="Times New Roman" w:cs="Times New Roman"/>
      <w:b/>
      <w:bCs/>
      <w:szCs w:val="24"/>
    </w:rPr>
  </w:style>
  <w:style w:type="paragraph" w:customStyle="1" w:styleId="Char7">
    <w:name w:val="Char"/>
    <w:basedOn w:val="a"/>
    <w:rsid w:val="00393F3D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styleId="af3">
    <w:name w:val="header"/>
    <w:basedOn w:val="a"/>
    <w:link w:val="Char8"/>
    <w:rsid w:val="00393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8">
    <w:name w:val="页眉 Char"/>
    <w:basedOn w:val="a0"/>
    <w:link w:val="af3"/>
    <w:rsid w:val="00393F3D"/>
    <w:rPr>
      <w:rFonts w:ascii="Times New Roman" w:eastAsia="宋体" w:hAnsi="Times New Roman" w:cs="Times New Roman"/>
      <w:sz w:val="18"/>
      <w:szCs w:val="18"/>
    </w:rPr>
  </w:style>
  <w:style w:type="paragraph" w:styleId="af4">
    <w:name w:val="footer"/>
    <w:basedOn w:val="a"/>
    <w:link w:val="Char9"/>
    <w:rsid w:val="00393F3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9">
    <w:name w:val="页脚 Char"/>
    <w:basedOn w:val="a0"/>
    <w:link w:val="af4"/>
    <w:rsid w:val="00393F3D"/>
    <w:rPr>
      <w:rFonts w:ascii="Times New Roman" w:eastAsia="宋体" w:hAnsi="Times New Roman" w:cs="Times New Roman"/>
      <w:sz w:val="18"/>
      <w:szCs w:val="18"/>
    </w:rPr>
  </w:style>
  <w:style w:type="paragraph" w:customStyle="1" w:styleId="42">
    <w:name w:val="样式42"/>
    <w:basedOn w:val="a"/>
    <w:rsid w:val="00393F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style11">
    <w:name w:val="style11"/>
    <w:basedOn w:val="a"/>
    <w:rsid w:val="00393F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93F3D"/>
  </w:style>
  <w:style w:type="paragraph" w:customStyle="1" w:styleId="CharChar2CharCharCharChar">
    <w:name w:val="Char Char2 Char Char Char Char"/>
    <w:basedOn w:val="a"/>
    <w:rsid w:val="00393F3D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paragraph" w:customStyle="1" w:styleId="11">
    <w:name w:val="列出段落1"/>
    <w:basedOn w:val="a"/>
    <w:rsid w:val="00393F3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f5">
    <w:name w:val="Emphasis"/>
    <w:qFormat/>
    <w:rsid w:val="00393F3D"/>
    <w:rPr>
      <w:i/>
      <w:iCs/>
    </w:rPr>
  </w:style>
  <w:style w:type="paragraph" w:customStyle="1" w:styleId="CharChar2CharChar">
    <w:name w:val="Char Char2 Char Char"/>
    <w:basedOn w:val="a"/>
    <w:rsid w:val="00393F3D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BodyTextIndent3Char">
    <w:name w:val="Body Text Indent 3 Char"/>
    <w:locked/>
    <w:rsid w:val="00393F3D"/>
    <w:rPr>
      <w:rFonts w:ascii="Times New Roman" w:eastAsia="宋体" w:hAnsi="Times New Roman"/>
      <w:kern w:val="2"/>
      <w:sz w:val="24"/>
    </w:rPr>
  </w:style>
  <w:style w:type="paragraph" w:styleId="af6">
    <w:name w:val="List Paragraph"/>
    <w:basedOn w:val="a"/>
    <w:qFormat/>
    <w:rsid w:val="00393F3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numbering" w:customStyle="1" w:styleId="22">
    <w:name w:val="无列表2"/>
    <w:next w:val="a2"/>
    <w:semiHidden/>
    <w:unhideWhenUsed/>
    <w:rsid w:val="001A644D"/>
  </w:style>
  <w:style w:type="paragraph" w:customStyle="1" w:styleId="Chara">
    <w:name w:val=" Char"/>
    <w:basedOn w:val="a"/>
    <w:rsid w:val="001A644D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CharCharCharCharCharChar0">
    <w:name w:val=" Char Char Char Char Char Char Char"/>
    <w:basedOn w:val="a"/>
    <w:rsid w:val="001A644D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CharCharChar0">
    <w:name w:val=" Char Char Char Char"/>
    <w:basedOn w:val="a"/>
    <w:rsid w:val="001A644D"/>
    <w:rPr>
      <w:rFonts w:ascii="宋体" w:eastAsia="宋体" w:hAnsi="宋体" w:cs="Courier New"/>
      <w:sz w:val="32"/>
      <w:szCs w:val="32"/>
    </w:rPr>
  </w:style>
  <w:style w:type="table" w:customStyle="1" w:styleId="12">
    <w:name w:val="网格型1"/>
    <w:basedOn w:val="a1"/>
    <w:next w:val="ad"/>
    <w:rsid w:val="001A644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harCharCharChar0">
    <w:name w:val=" Char Char2 Char Char Char Char"/>
    <w:basedOn w:val="a"/>
    <w:rsid w:val="001A644D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paragraph" w:customStyle="1" w:styleId="ListParagraph">
    <w:name w:val="List Paragraph"/>
    <w:basedOn w:val="a"/>
    <w:rsid w:val="001A644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CharChar2CharChar0">
    <w:name w:val=" Char Char2 Char Char"/>
    <w:basedOn w:val="a"/>
    <w:rsid w:val="001A644D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Code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93F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393F3D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93F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93F3D"/>
    <w:rPr>
      <w:rFonts w:ascii="Arial" w:eastAsia="黑体" w:hAnsi="Arial" w:cs="Times New Roman"/>
      <w:b/>
      <w:bCs/>
      <w:sz w:val="32"/>
      <w:szCs w:val="32"/>
    </w:rPr>
  </w:style>
  <w:style w:type="numbering" w:customStyle="1" w:styleId="10">
    <w:name w:val="无列表1"/>
    <w:next w:val="a2"/>
    <w:semiHidden/>
    <w:unhideWhenUsed/>
    <w:rsid w:val="00393F3D"/>
  </w:style>
  <w:style w:type="paragraph" w:customStyle="1" w:styleId="Char">
    <w:name w:val="Char"/>
    <w:basedOn w:val="a"/>
    <w:rsid w:val="00393F3D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styleId="a3">
    <w:name w:val="Balloon Text"/>
    <w:basedOn w:val="a"/>
    <w:link w:val="Char0"/>
    <w:semiHidden/>
    <w:rsid w:val="00393F3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3"/>
    <w:semiHidden/>
    <w:rsid w:val="00393F3D"/>
    <w:rPr>
      <w:rFonts w:ascii="Times New Roman" w:eastAsia="宋体" w:hAnsi="Times New Roman" w:cs="Times New Roman"/>
      <w:sz w:val="18"/>
      <w:szCs w:val="18"/>
    </w:rPr>
  </w:style>
  <w:style w:type="paragraph" w:styleId="a4">
    <w:name w:val="Body Text Indent"/>
    <w:basedOn w:val="a"/>
    <w:link w:val="Char1"/>
    <w:rsid w:val="00393F3D"/>
    <w:pPr>
      <w:autoSpaceDE w:val="0"/>
      <w:autoSpaceDN w:val="0"/>
      <w:adjustRightInd w:val="0"/>
      <w:spacing w:line="300" w:lineRule="auto"/>
      <w:ind w:firstLine="480"/>
      <w:jc w:val="left"/>
    </w:pPr>
    <w:rPr>
      <w:rFonts w:ascii="宋体" w:eastAsia="宋体" w:hAnsi="Times New Roman" w:cs="Times New Roman"/>
      <w:kern w:val="0"/>
      <w:sz w:val="24"/>
      <w:szCs w:val="20"/>
      <w:lang w:val="zh-CN"/>
    </w:rPr>
  </w:style>
  <w:style w:type="character" w:customStyle="1" w:styleId="Char1">
    <w:name w:val="正文文本缩进 Char"/>
    <w:basedOn w:val="a0"/>
    <w:link w:val="a4"/>
    <w:rsid w:val="00393F3D"/>
    <w:rPr>
      <w:rFonts w:ascii="宋体" w:eastAsia="宋体" w:hAnsi="Times New Roman" w:cs="Times New Roman"/>
      <w:kern w:val="0"/>
      <w:sz w:val="24"/>
      <w:szCs w:val="20"/>
      <w:lang w:val="zh-CN"/>
    </w:rPr>
  </w:style>
  <w:style w:type="paragraph" w:styleId="20">
    <w:name w:val="Body Text Indent 2"/>
    <w:basedOn w:val="a"/>
    <w:link w:val="2Char0"/>
    <w:rsid w:val="00393F3D"/>
    <w:pPr>
      <w:autoSpaceDE w:val="0"/>
      <w:autoSpaceDN w:val="0"/>
      <w:adjustRightInd w:val="0"/>
      <w:spacing w:line="300" w:lineRule="auto"/>
      <w:ind w:firstLineChars="200" w:firstLine="420"/>
      <w:jc w:val="left"/>
    </w:pPr>
    <w:rPr>
      <w:rFonts w:ascii="宋体" w:eastAsia="宋体" w:hAnsi="Times New Roman" w:cs="Times New Roman"/>
      <w:kern w:val="0"/>
      <w:szCs w:val="20"/>
      <w:lang w:val="zh-CN"/>
    </w:rPr>
  </w:style>
  <w:style w:type="character" w:customStyle="1" w:styleId="2Char0">
    <w:name w:val="正文文本缩进 2 Char"/>
    <w:basedOn w:val="a0"/>
    <w:link w:val="20"/>
    <w:rsid w:val="00393F3D"/>
    <w:rPr>
      <w:rFonts w:ascii="宋体" w:eastAsia="宋体" w:hAnsi="Times New Roman" w:cs="Times New Roman"/>
      <w:kern w:val="0"/>
      <w:szCs w:val="20"/>
      <w:lang w:val="zh-CN"/>
    </w:rPr>
  </w:style>
  <w:style w:type="paragraph" w:styleId="3">
    <w:name w:val="Body Text Indent 3"/>
    <w:basedOn w:val="a"/>
    <w:link w:val="3Char"/>
    <w:rsid w:val="00393F3D"/>
    <w:pPr>
      <w:spacing w:line="360" w:lineRule="auto"/>
      <w:ind w:firstLine="435"/>
    </w:pPr>
    <w:rPr>
      <w:rFonts w:ascii="Times New Roman" w:eastAsia="宋体" w:hAnsi="Times New Roman" w:cs="Times New Roman"/>
      <w:sz w:val="24"/>
      <w:szCs w:val="24"/>
    </w:rPr>
  </w:style>
  <w:style w:type="character" w:customStyle="1" w:styleId="3Char">
    <w:name w:val="正文文本缩进 3 Char"/>
    <w:basedOn w:val="a0"/>
    <w:link w:val="3"/>
    <w:rsid w:val="00393F3D"/>
    <w:rPr>
      <w:rFonts w:ascii="Times New Roman" w:eastAsia="宋体" w:hAnsi="Times New Roman" w:cs="Times New Roman"/>
      <w:sz w:val="24"/>
      <w:szCs w:val="24"/>
    </w:rPr>
  </w:style>
  <w:style w:type="paragraph" w:styleId="a5">
    <w:name w:val="Body Text"/>
    <w:basedOn w:val="a"/>
    <w:link w:val="Char2"/>
    <w:rsid w:val="00393F3D"/>
    <w:pPr>
      <w:framePr w:hSpace="180" w:wrap="around" w:vAnchor="text" w:hAnchor="margin" w:x="-17" w:y="157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正文文本 Char"/>
    <w:basedOn w:val="a0"/>
    <w:link w:val="a5"/>
    <w:rsid w:val="00393F3D"/>
    <w:rPr>
      <w:rFonts w:ascii="Times New Roman" w:eastAsia="宋体" w:hAnsi="Times New Roman" w:cs="Times New Roman"/>
      <w:szCs w:val="24"/>
    </w:rPr>
  </w:style>
  <w:style w:type="paragraph" w:customStyle="1" w:styleId="a6">
    <w:name w:val="文件正文"/>
    <w:autoRedefine/>
    <w:rsid w:val="00393F3D"/>
    <w:pPr>
      <w:spacing w:line="300" w:lineRule="auto"/>
      <w:ind w:firstLineChars="196" w:firstLine="551"/>
      <w:jc w:val="both"/>
      <w:outlineLvl w:val="0"/>
    </w:pPr>
    <w:rPr>
      <w:rFonts w:ascii="黑体" w:eastAsia="黑体" w:hAnsi="宋体" w:cs="Times New Roman"/>
      <w:b/>
      <w:kern w:val="0"/>
      <w:sz w:val="28"/>
      <w:szCs w:val="28"/>
    </w:rPr>
  </w:style>
  <w:style w:type="paragraph" w:styleId="a7">
    <w:name w:val="Plain Text"/>
    <w:basedOn w:val="a"/>
    <w:link w:val="Char3"/>
    <w:rsid w:val="00393F3D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 w:eastAsia="宋体" w:hAnsi="Times New Roman" w:cs="Times New Roman"/>
      <w:kern w:val="0"/>
      <w:szCs w:val="20"/>
    </w:rPr>
  </w:style>
  <w:style w:type="character" w:customStyle="1" w:styleId="Char3">
    <w:name w:val="纯文本 Char"/>
    <w:basedOn w:val="a0"/>
    <w:link w:val="a7"/>
    <w:rsid w:val="00393F3D"/>
    <w:rPr>
      <w:rFonts w:ascii="宋体" w:eastAsia="宋体" w:hAnsi="Times New Roman" w:cs="Times New Roman"/>
      <w:kern w:val="0"/>
      <w:szCs w:val="20"/>
    </w:rPr>
  </w:style>
  <w:style w:type="character" w:styleId="a8">
    <w:name w:val="Hyperlink"/>
    <w:rsid w:val="00393F3D"/>
    <w:rPr>
      <w:color w:val="0000FF"/>
      <w:u w:val="single"/>
    </w:rPr>
  </w:style>
  <w:style w:type="paragraph" w:styleId="HTML">
    <w:name w:val="HTML Preformatted"/>
    <w:basedOn w:val="a"/>
    <w:link w:val="HTMLChar"/>
    <w:rsid w:val="00393F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393F3D"/>
    <w:rPr>
      <w:rFonts w:ascii="宋体" w:eastAsia="宋体" w:hAnsi="宋体" w:cs="宋体"/>
      <w:color w:val="000000"/>
      <w:kern w:val="0"/>
      <w:sz w:val="24"/>
      <w:szCs w:val="24"/>
    </w:rPr>
  </w:style>
  <w:style w:type="character" w:styleId="a9">
    <w:name w:val="Strong"/>
    <w:qFormat/>
    <w:rsid w:val="00393F3D"/>
    <w:rPr>
      <w:b/>
      <w:bCs/>
    </w:rPr>
  </w:style>
  <w:style w:type="paragraph" w:styleId="aa">
    <w:name w:val="Normal (Web)"/>
    <w:basedOn w:val="a"/>
    <w:rsid w:val="00393F3D"/>
    <w:pPr>
      <w:widowControl/>
      <w:spacing w:before="100" w:beforeAutospacing="1" w:after="100" w:afterAutospacing="1" w:line="270" w:lineRule="atLeast"/>
      <w:ind w:firstLine="480"/>
      <w:jc w:val="left"/>
    </w:pPr>
    <w:rPr>
      <w:rFonts w:ascii="Arial Unicode MS" w:eastAsia="Arial Unicode MS" w:hAnsi="Arial Unicode MS" w:cs="Arial Unicode MS"/>
      <w:color w:val="003366"/>
      <w:kern w:val="0"/>
      <w:szCs w:val="21"/>
    </w:rPr>
  </w:style>
  <w:style w:type="paragraph" w:styleId="ab">
    <w:name w:val="Normal Indent"/>
    <w:basedOn w:val="a"/>
    <w:rsid w:val="00393F3D"/>
    <w:pPr>
      <w:spacing w:line="400" w:lineRule="exact"/>
      <w:ind w:firstLine="567"/>
    </w:pPr>
    <w:rPr>
      <w:rFonts w:ascii="宋体" w:eastAsia="宋体" w:hAnsi="宋体" w:cs="Times New Roman"/>
      <w:sz w:val="24"/>
      <w:szCs w:val="20"/>
    </w:rPr>
  </w:style>
  <w:style w:type="paragraph" w:customStyle="1" w:styleId="CharCharCharCharCharCharChar">
    <w:name w:val="Char Char Char Char Char Char Char"/>
    <w:basedOn w:val="a"/>
    <w:rsid w:val="00393F3D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CharCharChar">
    <w:name w:val="Char Char Char Char"/>
    <w:basedOn w:val="a"/>
    <w:rsid w:val="00393F3D"/>
    <w:rPr>
      <w:rFonts w:ascii="宋体" w:eastAsia="宋体" w:hAnsi="宋体" w:cs="Courier New"/>
      <w:sz w:val="32"/>
      <w:szCs w:val="32"/>
    </w:rPr>
  </w:style>
  <w:style w:type="paragraph" w:styleId="ac">
    <w:name w:val="Document Map"/>
    <w:basedOn w:val="a"/>
    <w:link w:val="Char4"/>
    <w:semiHidden/>
    <w:rsid w:val="00393F3D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文档结构图 Char"/>
    <w:basedOn w:val="a0"/>
    <w:link w:val="ac"/>
    <w:semiHidden/>
    <w:rsid w:val="00393F3D"/>
    <w:rPr>
      <w:rFonts w:ascii="Times New Roman" w:eastAsia="宋体" w:hAnsi="Times New Roman" w:cs="Times New Roman"/>
      <w:szCs w:val="24"/>
      <w:shd w:val="clear" w:color="auto" w:fill="000080"/>
    </w:rPr>
  </w:style>
  <w:style w:type="table" w:styleId="ad">
    <w:name w:val="Table Grid"/>
    <w:basedOn w:val="a1"/>
    <w:rsid w:val="00393F3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rsid w:val="00393F3D"/>
    <w:rPr>
      <w:color w:val="800080"/>
      <w:u w:val="single"/>
    </w:rPr>
  </w:style>
  <w:style w:type="paragraph" w:customStyle="1" w:styleId="clbc00v1large">
    <w:name w:val="clb c00v1 large"/>
    <w:basedOn w:val="a"/>
    <w:rsid w:val="00393F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0">
    <w:name w:val="HTML Code"/>
    <w:rsid w:val="00393F3D"/>
    <w:rPr>
      <w:rFonts w:ascii="宋体" w:eastAsia="宋体" w:hAnsi="宋体" w:cs="宋体"/>
      <w:sz w:val="24"/>
      <w:szCs w:val="24"/>
    </w:rPr>
  </w:style>
  <w:style w:type="paragraph" w:customStyle="1" w:styleId="af">
    <w:name w:val="标准"/>
    <w:basedOn w:val="a"/>
    <w:rsid w:val="00393F3D"/>
    <w:pPr>
      <w:adjustRightInd w:val="0"/>
      <w:spacing w:before="120" w:after="120" w:line="312" w:lineRule="atLeast"/>
      <w:textAlignment w:val="baseline"/>
    </w:pPr>
    <w:rPr>
      <w:rFonts w:ascii="宋体" w:eastAsia="宋体" w:hAnsi="Times New Roman" w:cs="Times New Roman"/>
      <w:kern w:val="0"/>
      <w:szCs w:val="20"/>
    </w:rPr>
  </w:style>
  <w:style w:type="paragraph" w:styleId="21">
    <w:name w:val="Body Text 2"/>
    <w:basedOn w:val="a"/>
    <w:link w:val="2Char1"/>
    <w:rsid w:val="00393F3D"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character" w:customStyle="1" w:styleId="2Char1">
    <w:name w:val="正文文本 2 Char"/>
    <w:basedOn w:val="a0"/>
    <w:link w:val="21"/>
    <w:rsid w:val="00393F3D"/>
    <w:rPr>
      <w:rFonts w:ascii="Times New Roman" w:eastAsia="宋体" w:hAnsi="Times New Roman" w:cs="Times New Roman"/>
      <w:szCs w:val="24"/>
    </w:rPr>
  </w:style>
  <w:style w:type="character" w:styleId="af0">
    <w:name w:val="annotation reference"/>
    <w:semiHidden/>
    <w:rsid w:val="00393F3D"/>
    <w:rPr>
      <w:sz w:val="21"/>
      <w:szCs w:val="21"/>
    </w:rPr>
  </w:style>
  <w:style w:type="paragraph" w:styleId="af1">
    <w:name w:val="annotation text"/>
    <w:basedOn w:val="a"/>
    <w:link w:val="Char5"/>
    <w:semiHidden/>
    <w:rsid w:val="00393F3D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5">
    <w:name w:val="批注文字 Char"/>
    <w:basedOn w:val="a0"/>
    <w:link w:val="af1"/>
    <w:semiHidden/>
    <w:rsid w:val="00393F3D"/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rsid w:val="00393F3D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f2">
    <w:name w:val="annotation subject"/>
    <w:basedOn w:val="af1"/>
    <w:next w:val="af1"/>
    <w:link w:val="Char6"/>
    <w:semiHidden/>
    <w:rsid w:val="00393F3D"/>
    <w:rPr>
      <w:b/>
      <w:bCs/>
    </w:rPr>
  </w:style>
  <w:style w:type="character" w:customStyle="1" w:styleId="Char6">
    <w:name w:val="批注主题 Char"/>
    <w:basedOn w:val="Char5"/>
    <w:link w:val="af2"/>
    <w:semiHidden/>
    <w:rsid w:val="00393F3D"/>
    <w:rPr>
      <w:rFonts w:ascii="Times New Roman" w:eastAsia="宋体" w:hAnsi="Times New Roman" w:cs="Times New Roman"/>
      <w:b/>
      <w:bCs/>
      <w:szCs w:val="24"/>
    </w:rPr>
  </w:style>
  <w:style w:type="paragraph" w:customStyle="1" w:styleId="Char7">
    <w:name w:val="Char"/>
    <w:basedOn w:val="a"/>
    <w:rsid w:val="00393F3D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styleId="af3">
    <w:name w:val="header"/>
    <w:basedOn w:val="a"/>
    <w:link w:val="Char8"/>
    <w:rsid w:val="00393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8">
    <w:name w:val="页眉 Char"/>
    <w:basedOn w:val="a0"/>
    <w:link w:val="af3"/>
    <w:rsid w:val="00393F3D"/>
    <w:rPr>
      <w:rFonts w:ascii="Times New Roman" w:eastAsia="宋体" w:hAnsi="Times New Roman" w:cs="Times New Roman"/>
      <w:sz w:val="18"/>
      <w:szCs w:val="18"/>
    </w:rPr>
  </w:style>
  <w:style w:type="paragraph" w:styleId="af4">
    <w:name w:val="footer"/>
    <w:basedOn w:val="a"/>
    <w:link w:val="Char9"/>
    <w:rsid w:val="00393F3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9">
    <w:name w:val="页脚 Char"/>
    <w:basedOn w:val="a0"/>
    <w:link w:val="af4"/>
    <w:rsid w:val="00393F3D"/>
    <w:rPr>
      <w:rFonts w:ascii="Times New Roman" w:eastAsia="宋体" w:hAnsi="Times New Roman" w:cs="Times New Roman"/>
      <w:sz w:val="18"/>
      <w:szCs w:val="18"/>
    </w:rPr>
  </w:style>
  <w:style w:type="paragraph" w:customStyle="1" w:styleId="42">
    <w:name w:val="样式42"/>
    <w:basedOn w:val="a"/>
    <w:rsid w:val="00393F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style11">
    <w:name w:val="style11"/>
    <w:basedOn w:val="a"/>
    <w:rsid w:val="00393F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93F3D"/>
  </w:style>
  <w:style w:type="paragraph" w:customStyle="1" w:styleId="CharChar2CharCharCharChar">
    <w:name w:val="Char Char2 Char Char Char Char"/>
    <w:basedOn w:val="a"/>
    <w:rsid w:val="00393F3D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paragraph" w:customStyle="1" w:styleId="11">
    <w:name w:val="列出段落1"/>
    <w:basedOn w:val="a"/>
    <w:rsid w:val="00393F3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f5">
    <w:name w:val="Emphasis"/>
    <w:qFormat/>
    <w:rsid w:val="00393F3D"/>
    <w:rPr>
      <w:i/>
      <w:iCs/>
    </w:rPr>
  </w:style>
  <w:style w:type="paragraph" w:customStyle="1" w:styleId="CharChar2CharChar">
    <w:name w:val="Char Char2 Char Char"/>
    <w:basedOn w:val="a"/>
    <w:rsid w:val="00393F3D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BodyTextIndent3Char">
    <w:name w:val="Body Text Indent 3 Char"/>
    <w:locked/>
    <w:rsid w:val="00393F3D"/>
    <w:rPr>
      <w:rFonts w:ascii="Times New Roman" w:eastAsia="宋体" w:hAnsi="Times New Roman"/>
      <w:kern w:val="2"/>
      <w:sz w:val="24"/>
    </w:rPr>
  </w:style>
  <w:style w:type="paragraph" w:styleId="af6">
    <w:name w:val="List Paragraph"/>
    <w:basedOn w:val="a"/>
    <w:qFormat/>
    <w:rsid w:val="00393F3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numbering" w:customStyle="1" w:styleId="22">
    <w:name w:val="无列表2"/>
    <w:next w:val="a2"/>
    <w:semiHidden/>
    <w:unhideWhenUsed/>
    <w:rsid w:val="001A644D"/>
  </w:style>
  <w:style w:type="paragraph" w:customStyle="1" w:styleId="Chara">
    <w:name w:val=" Char"/>
    <w:basedOn w:val="a"/>
    <w:rsid w:val="001A644D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CharCharCharCharCharChar0">
    <w:name w:val=" Char Char Char Char Char Char Char"/>
    <w:basedOn w:val="a"/>
    <w:rsid w:val="001A644D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CharCharChar0">
    <w:name w:val=" Char Char Char Char"/>
    <w:basedOn w:val="a"/>
    <w:rsid w:val="001A644D"/>
    <w:rPr>
      <w:rFonts w:ascii="宋体" w:eastAsia="宋体" w:hAnsi="宋体" w:cs="Courier New"/>
      <w:sz w:val="32"/>
      <w:szCs w:val="32"/>
    </w:rPr>
  </w:style>
  <w:style w:type="table" w:customStyle="1" w:styleId="12">
    <w:name w:val="网格型1"/>
    <w:basedOn w:val="a1"/>
    <w:next w:val="ad"/>
    <w:rsid w:val="001A644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harCharCharChar0">
    <w:name w:val=" Char Char2 Char Char Char Char"/>
    <w:basedOn w:val="a"/>
    <w:rsid w:val="001A644D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paragraph" w:customStyle="1" w:styleId="ListParagraph">
    <w:name w:val="List Paragraph"/>
    <w:basedOn w:val="a"/>
    <w:rsid w:val="001A644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CharChar2CharChar0">
    <w:name w:val=" Char Char2 Char Char"/>
    <w:basedOn w:val="a"/>
    <w:rsid w:val="001A644D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4630194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903</Words>
  <Characters>5150</Characters>
  <Application>Microsoft Office Word</Application>
  <DocSecurity>0</DocSecurity>
  <Lines>42</Lines>
  <Paragraphs>12</Paragraphs>
  <ScaleCrop>false</ScaleCrop>
  <Company/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ZHJ</dc:creator>
  <cp:lastModifiedBy>ZHJ</cp:lastModifiedBy>
  <cp:revision>2</cp:revision>
  <dcterms:created xsi:type="dcterms:W3CDTF">2017-09-12T04:07:00Z</dcterms:created>
  <dcterms:modified xsi:type="dcterms:W3CDTF">2017-09-20T01:48:00Z</dcterms:modified>
</cp:coreProperties>
</file>